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69" w:rsidRDefault="00634CE0">
      <w:pPr>
        <w:pStyle w:val="a3"/>
        <w:rPr>
          <w:b/>
          <w:sz w:val="28"/>
        </w:rPr>
      </w:pPr>
      <w:r>
        <w:rPr>
          <w:b/>
          <w:sz w:val="28"/>
        </w:rPr>
        <w:t xml:space="preserve"> </w:t>
      </w:r>
      <w:r w:rsidR="00627569">
        <w:rPr>
          <w:b/>
          <w:sz w:val="28"/>
        </w:rPr>
        <w:t xml:space="preserve">Договор </w:t>
      </w:r>
      <w:r w:rsidR="00207359">
        <w:rPr>
          <w:b/>
          <w:sz w:val="28"/>
        </w:rPr>
        <w:t xml:space="preserve">возмездного оказания услуг </w:t>
      </w:r>
    </w:p>
    <w:p w:rsidR="005F0C67" w:rsidRDefault="00627569" w:rsidP="008A5EC4">
      <w:pPr>
        <w:jc w:val="center"/>
        <w:rPr>
          <w:sz w:val="22"/>
        </w:rPr>
      </w:pPr>
      <w:r>
        <w:rPr>
          <w:b/>
          <w:sz w:val="28"/>
          <w:u w:val="single"/>
        </w:rPr>
        <w:t xml:space="preserve">на обучение кадров  </w:t>
      </w:r>
      <w:r w:rsidR="00E5635D">
        <w:rPr>
          <w:b/>
          <w:sz w:val="28"/>
        </w:rPr>
        <w:t>№</w:t>
      </w:r>
      <w:r w:rsidR="00A972AC">
        <w:rPr>
          <w:b/>
          <w:sz w:val="28"/>
        </w:rPr>
        <w:t xml:space="preserve"> </w:t>
      </w:r>
    </w:p>
    <w:p w:rsidR="00627569" w:rsidRDefault="00627569" w:rsidP="00574FBA">
      <w:pPr>
        <w:jc w:val="center"/>
        <w:rPr>
          <w:sz w:val="22"/>
        </w:rPr>
      </w:pPr>
      <w:r>
        <w:rPr>
          <w:sz w:val="22"/>
        </w:rPr>
        <w:t xml:space="preserve">г. Череповец                                                                                                             </w:t>
      </w:r>
      <w:r w:rsidR="008E602B">
        <w:rPr>
          <w:sz w:val="22"/>
        </w:rPr>
        <w:t xml:space="preserve">       </w:t>
      </w:r>
      <w:r w:rsidR="005B0D77">
        <w:rPr>
          <w:sz w:val="22"/>
        </w:rPr>
        <w:t xml:space="preserve"> </w:t>
      </w:r>
      <w:r w:rsidR="0001640E">
        <w:rPr>
          <w:sz w:val="22"/>
        </w:rPr>
        <w:t>«…» ………….</w:t>
      </w:r>
      <w:r w:rsidR="00F1579F">
        <w:rPr>
          <w:sz w:val="22"/>
        </w:rPr>
        <w:t xml:space="preserve"> </w:t>
      </w:r>
      <w:r w:rsidR="001B353F">
        <w:rPr>
          <w:sz w:val="22"/>
        </w:rPr>
        <w:t xml:space="preserve"> </w:t>
      </w:r>
      <w:r w:rsidR="005E2694">
        <w:rPr>
          <w:sz w:val="22"/>
        </w:rPr>
        <w:t xml:space="preserve"> 20</w:t>
      </w:r>
      <w:r w:rsidR="00B87B6C">
        <w:rPr>
          <w:sz w:val="22"/>
        </w:rPr>
        <w:t>2</w:t>
      </w:r>
      <w:r w:rsidR="00E30648">
        <w:rPr>
          <w:sz w:val="22"/>
        </w:rPr>
        <w:t>4</w:t>
      </w:r>
      <w:r w:rsidR="005E2694">
        <w:rPr>
          <w:sz w:val="22"/>
        </w:rPr>
        <w:t xml:space="preserve"> </w:t>
      </w:r>
      <w:r w:rsidR="00574FBA">
        <w:rPr>
          <w:sz w:val="22"/>
        </w:rPr>
        <w:t>г.</w:t>
      </w:r>
    </w:p>
    <w:p w:rsidR="00574FBA" w:rsidRDefault="00574FBA" w:rsidP="00574FBA">
      <w:pPr>
        <w:jc w:val="center"/>
        <w:rPr>
          <w:sz w:val="24"/>
        </w:rPr>
      </w:pPr>
    </w:p>
    <w:p w:rsidR="00763784" w:rsidRPr="00C12286" w:rsidRDefault="00763784" w:rsidP="00763784">
      <w:pPr>
        <w:rPr>
          <w:sz w:val="24"/>
        </w:rPr>
      </w:pPr>
    </w:p>
    <w:p w:rsidR="00763784" w:rsidRPr="00C12286" w:rsidRDefault="00763784" w:rsidP="00763784">
      <w:pPr>
        <w:rPr>
          <w:sz w:val="22"/>
        </w:rPr>
      </w:pPr>
      <w:r w:rsidRPr="00C12286">
        <w:rPr>
          <w:sz w:val="24"/>
        </w:rPr>
        <w:t xml:space="preserve">           </w:t>
      </w:r>
      <w:r w:rsidRPr="00C12286">
        <w:rPr>
          <w:b/>
          <w:sz w:val="24"/>
        </w:rPr>
        <w:t xml:space="preserve">Общество с ограниченной </w:t>
      </w:r>
      <w:proofErr w:type="gramStart"/>
      <w:r w:rsidRPr="00C12286">
        <w:rPr>
          <w:b/>
          <w:sz w:val="24"/>
        </w:rPr>
        <w:t>ответственностью  «</w:t>
      </w:r>
      <w:proofErr w:type="gramEnd"/>
      <w:r w:rsidRPr="00C12286">
        <w:rPr>
          <w:b/>
          <w:sz w:val="24"/>
        </w:rPr>
        <w:t>Учебно-курсовой комбинат»</w:t>
      </w:r>
      <w:r w:rsidRPr="00C12286">
        <w:rPr>
          <w:sz w:val="24"/>
        </w:rPr>
        <w:t>, именуемое в дальнейшем</w:t>
      </w:r>
      <w:r w:rsidRPr="00C12286">
        <w:rPr>
          <w:sz w:val="22"/>
        </w:rPr>
        <w:t xml:space="preserve"> «Исполнитель» (лицензия ДЕПАРТАМЕНТА ОБРАЗОВАНИЯ ВОЛОГОДСКОЙ ОБЛАСТИ № 9444   от   21 июня </w:t>
      </w:r>
      <w:smartTag w:uri="urn:schemas-microsoft-com:office:smarttags" w:element="metricconverter">
        <w:smartTagPr>
          <w:attr w:name="ProductID" w:val="2018 г"/>
        </w:smartTagPr>
        <w:r w:rsidRPr="00C12286">
          <w:rPr>
            <w:sz w:val="22"/>
          </w:rPr>
          <w:t>2018 г</w:t>
        </w:r>
      </w:smartTag>
      <w:r w:rsidRPr="00C12286">
        <w:rPr>
          <w:sz w:val="22"/>
        </w:rPr>
        <w:t xml:space="preserve">. (Серия 35 Л01 № 0002059) на право образовательной деятельности по указанным в приложении (приложениях) образовательных программах,  в лице заместителя генерального директора по учебно-производственной работе  Королевой Татьяны Борисовны, действующего на основании Доверенности № </w:t>
      </w:r>
      <w:r w:rsidR="00E30648">
        <w:rPr>
          <w:sz w:val="22"/>
        </w:rPr>
        <w:t>…</w:t>
      </w:r>
      <w:r w:rsidRPr="00C12286">
        <w:rPr>
          <w:sz w:val="22"/>
        </w:rPr>
        <w:t xml:space="preserve"> от </w:t>
      </w:r>
      <w:r w:rsidR="00E30648">
        <w:rPr>
          <w:sz w:val="22"/>
        </w:rPr>
        <w:t>……</w:t>
      </w:r>
      <w:r w:rsidRPr="00C12286">
        <w:rPr>
          <w:sz w:val="22"/>
        </w:rPr>
        <w:t xml:space="preserve">  </w:t>
      </w:r>
      <w:proofErr w:type="gramStart"/>
      <w:r w:rsidRPr="00C12286">
        <w:rPr>
          <w:sz w:val="22"/>
        </w:rPr>
        <w:t>января  20</w:t>
      </w:r>
      <w:r w:rsidR="00B87B6C">
        <w:rPr>
          <w:sz w:val="22"/>
        </w:rPr>
        <w:t>2</w:t>
      </w:r>
      <w:proofErr w:type="gramEnd"/>
      <w:r w:rsidR="00E30648">
        <w:rPr>
          <w:sz w:val="22"/>
        </w:rPr>
        <w:t>…</w:t>
      </w:r>
      <w:r w:rsidRPr="00C12286">
        <w:rPr>
          <w:sz w:val="22"/>
        </w:rPr>
        <w:t xml:space="preserve"> года с одной стороны, и  </w:t>
      </w:r>
    </w:p>
    <w:p w:rsidR="00627569" w:rsidRDefault="0001640E">
      <w:pPr>
        <w:rPr>
          <w:sz w:val="22"/>
        </w:rPr>
      </w:pPr>
      <w:r>
        <w:rPr>
          <w:b/>
          <w:sz w:val="22"/>
        </w:rPr>
        <w:t>………………</w:t>
      </w:r>
      <w:r w:rsidR="00E30648">
        <w:rPr>
          <w:b/>
          <w:sz w:val="22"/>
        </w:rPr>
        <w:t xml:space="preserve"> (наименование организации Заказчика)</w:t>
      </w:r>
      <w:r>
        <w:rPr>
          <w:b/>
          <w:sz w:val="22"/>
        </w:rPr>
        <w:t>.</w:t>
      </w:r>
      <w:r w:rsidR="002A4987">
        <w:rPr>
          <w:sz w:val="22"/>
        </w:rPr>
        <w:t xml:space="preserve"> </w:t>
      </w:r>
      <w:proofErr w:type="gramStart"/>
      <w:r w:rsidR="002A4987">
        <w:rPr>
          <w:sz w:val="22"/>
        </w:rPr>
        <w:t>именуем</w:t>
      </w:r>
      <w:r w:rsidR="006616E2">
        <w:rPr>
          <w:sz w:val="22"/>
        </w:rPr>
        <w:t xml:space="preserve">ое </w:t>
      </w:r>
      <w:r w:rsidR="002A4987">
        <w:rPr>
          <w:sz w:val="22"/>
        </w:rPr>
        <w:t xml:space="preserve"> в</w:t>
      </w:r>
      <w:proofErr w:type="gramEnd"/>
      <w:r w:rsidR="002A4987">
        <w:rPr>
          <w:sz w:val="22"/>
        </w:rPr>
        <w:t xml:space="preserve"> дальнейшем «Заказчик»</w:t>
      </w:r>
      <w:r w:rsidR="006616E2">
        <w:rPr>
          <w:sz w:val="22"/>
        </w:rPr>
        <w:t>,</w:t>
      </w:r>
      <w:r w:rsidR="002A4987">
        <w:rPr>
          <w:sz w:val="22"/>
        </w:rPr>
        <w:t xml:space="preserve"> в лице</w:t>
      </w:r>
      <w:r w:rsidR="00F870D8">
        <w:rPr>
          <w:sz w:val="22"/>
        </w:rPr>
        <w:t xml:space="preserve"> </w:t>
      </w:r>
      <w:r w:rsidR="00E30648">
        <w:rPr>
          <w:sz w:val="22"/>
        </w:rPr>
        <w:t>директора, (должность лица, уполномоченного на подписание Договора)</w:t>
      </w:r>
      <w:r w:rsidR="00B87B6C">
        <w:rPr>
          <w:sz w:val="22"/>
        </w:rPr>
        <w:t xml:space="preserve"> </w:t>
      </w:r>
      <w:r w:rsidR="00627569">
        <w:rPr>
          <w:sz w:val="22"/>
        </w:rPr>
        <w:t xml:space="preserve">действующего на основании </w:t>
      </w:r>
      <w:r w:rsidR="00E1334C">
        <w:rPr>
          <w:sz w:val="22"/>
        </w:rPr>
        <w:t xml:space="preserve">  </w:t>
      </w:r>
      <w:r w:rsidR="00CA0D88">
        <w:rPr>
          <w:sz w:val="22"/>
        </w:rPr>
        <w:t>Устава</w:t>
      </w:r>
      <w:r w:rsidR="00E30648">
        <w:rPr>
          <w:sz w:val="22"/>
        </w:rPr>
        <w:t xml:space="preserve"> (наименование документа, утверждающего полномочия лица, подписывающего Договор)</w:t>
      </w:r>
      <w:r w:rsidR="00627569">
        <w:rPr>
          <w:sz w:val="22"/>
        </w:rPr>
        <w:t>,  с другой стороны, заключили настоящий договор о нижеследующем:</w:t>
      </w:r>
    </w:p>
    <w:p w:rsidR="00627569" w:rsidRDefault="00627569">
      <w:pPr>
        <w:jc w:val="both"/>
        <w:rPr>
          <w:sz w:val="22"/>
        </w:rPr>
      </w:pPr>
    </w:p>
    <w:p w:rsidR="00627569" w:rsidRDefault="00627569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2"/>
        </w:rPr>
      </w:pPr>
      <w:r>
        <w:rPr>
          <w:b/>
          <w:sz w:val="22"/>
        </w:rPr>
        <w:t>Предмет договора.</w:t>
      </w:r>
    </w:p>
    <w:p w:rsidR="00627569" w:rsidRDefault="00627569">
      <w:pPr>
        <w:jc w:val="center"/>
        <w:rPr>
          <w:b/>
          <w:sz w:val="22"/>
        </w:rPr>
      </w:pPr>
    </w:p>
    <w:p w:rsidR="00627569" w:rsidRDefault="00627569">
      <w:pPr>
        <w:pStyle w:val="a5"/>
      </w:pPr>
      <w:r>
        <w:t xml:space="preserve">          «Исполнитель» принимает на себя обязательства оказать услуги по профессиональному обучению кадров «Заказчика» на условиях, предусмотренных настоящим договором, а «Заказчик» обязуется эти услуги оплатить.</w:t>
      </w:r>
    </w:p>
    <w:p w:rsidR="00627569" w:rsidRDefault="00627569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2"/>
        </w:rPr>
      </w:pPr>
      <w:r>
        <w:rPr>
          <w:b/>
          <w:sz w:val="22"/>
        </w:rPr>
        <w:t>Обязанности сторон.</w:t>
      </w:r>
    </w:p>
    <w:p w:rsidR="00627569" w:rsidRPr="00CC4372" w:rsidRDefault="00627569" w:rsidP="00207359">
      <w:pPr>
        <w:pStyle w:val="a5"/>
      </w:pPr>
      <w:r>
        <w:rPr>
          <w:b/>
        </w:rPr>
        <w:t>2.1</w:t>
      </w:r>
      <w:r w:rsidR="000F1A4D">
        <w:rPr>
          <w:b/>
        </w:rPr>
        <w:t>.1</w:t>
      </w:r>
      <w:r>
        <w:rPr>
          <w:b/>
        </w:rPr>
        <w:t xml:space="preserve"> «Исполнитель» обязуется:</w:t>
      </w:r>
      <w:r w:rsidR="00207359">
        <w:rPr>
          <w:b/>
        </w:rPr>
        <w:t xml:space="preserve"> </w:t>
      </w:r>
      <w:r>
        <w:t xml:space="preserve">Провести </w:t>
      </w:r>
      <w:r w:rsidR="00423C51">
        <w:t>обучение</w:t>
      </w:r>
      <w:r w:rsidR="001B353F">
        <w:t xml:space="preserve"> </w:t>
      </w:r>
      <w:r w:rsidR="00E30648">
        <w:t>…</w:t>
      </w:r>
      <w:r w:rsidR="00400E7D">
        <w:t xml:space="preserve"> </w:t>
      </w:r>
      <w:r w:rsidR="00E30648" w:rsidRPr="00E30648">
        <w:rPr>
          <w:szCs w:val="22"/>
        </w:rPr>
        <w:t xml:space="preserve">(указать количество и Ф.И.О. </w:t>
      </w:r>
      <w:r w:rsidR="00E30648">
        <w:rPr>
          <w:szCs w:val="22"/>
        </w:rPr>
        <w:t>(</w:t>
      </w:r>
      <w:r w:rsidR="00E30648" w:rsidRPr="00E30648">
        <w:rPr>
          <w:szCs w:val="22"/>
        </w:rPr>
        <w:t xml:space="preserve">при </w:t>
      </w:r>
      <w:proofErr w:type="gramStart"/>
      <w:r w:rsidR="00E30648" w:rsidRPr="00E30648">
        <w:rPr>
          <w:szCs w:val="22"/>
        </w:rPr>
        <w:t>необходимости)</w:t>
      </w:r>
      <w:r w:rsidR="00C86B0B">
        <w:rPr>
          <w:sz w:val="40"/>
          <w:szCs w:val="40"/>
        </w:rPr>
        <w:t xml:space="preserve"> </w:t>
      </w:r>
      <w:r w:rsidR="007636BA">
        <w:t xml:space="preserve"> </w:t>
      </w:r>
      <w:r w:rsidR="00745F7F" w:rsidRPr="00CC4372">
        <w:rPr>
          <w:b/>
        </w:rPr>
        <w:t>р</w:t>
      </w:r>
      <w:r w:rsidR="0046642F" w:rsidRPr="00CC4372">
        <w:rPr>
          <w:b/>
        </w:rPr>
        <w:t>аботник</w:t>
      </w:r>
      <w:r w:rsidR="00D93301" w:rsidRPr="00CC4372">
        <w:rPr>
          <w:b/>
        </w:rPr>
        <w:t>а</w:t>
      </w:r>
      <w:proofErr w:type="gramEnd"/>
      <w:r w:rsidR="00D93301" w:rsidRPr="00CC4372">
        <w:rPr>
          <w:b/>
        </w:rPr>
        <w:t>/</w:t>
      </w:r>
      <w:proofErr w:type="spellStart"/>
      <w:r w:rsidR="00CA6684" w:rsidRPr="00CC4372">
        <w:rPr>
          <w:b/>
        </w:rPr>
        <w:t>ов</w:t>
      </w:r>
      <w:proofErr w:type="spellEnd"/>
      <w:r w:rsidR="00D70AC3" w:rsidRPr="00CC4372">
        <w:rPr>
          <w:b/>
        </w:rPr>
        <w:t xml:space="preserve"> </w:t>
      </w:r>
      <w:r w:rsidR="003E055D" w:rsidRPr="00CC4372">
        <w:rPr>
          <w:b/>
        </w:rPr>
        <w:t xml:space="preserve"> </w:t>
      </w:r>
      <w:r w:rsidR="00CA6684" w:rsidRPr="00CC4372">
        <w:rPr>
          <w:b/>
        </w:rPr>
        <w:t>Заказчика</w:t>
      </w:r>
      <w:r w:rsidR="00D82FD2" w:rsidRPr="00CC4372">
        <w:rPr>
          <w:b/>
        </w:rPr>
        <w:t xml:space="preserve"> </w:t>
      </w:r>
      <w:r w:rsidRPr="00CC4372">
        <w:t xml:space="preserve">по </w:t>
      </w:r>
      <w:r w:rsidR="001B03B7" w:rsidRPr="00CC4372">
        <w:t>про</w:t>
      </w:r>
      <w:r w:rsidR="00900672" w:rsidRPr="00CC4372">
        <w:t>фессии</w:t>
      </w:r>
      <w:r w:rsidR="00CA4942" w:rsidRPr="00CC4372">
        <w:t>/программе</w:t>
      </w:r>
      <w:r w:rsidRPr="00CC4372">
        <w:t>:</w:t>
      </w:r>
    </w:p>
    <w:p w:rsidR="00A206D3" w:rsidRPr="00CC4372" w:rsidRDefault="00A206D3" w:rsidP="000E6707">
      <w:pPr>
        <w:pStyle w:val="a5"/>
        <w:ind w:left="720" w:firstLine="720"/>
        <w:jc w:val="center"/>
        <w:rPr>
          <w:sz w:val="28"/>
          <w:szCs w:val="28"/>
        </w:rPr>
      </w:pPr>
    </w:p>
    <w:p w:rsidR="00B22F5B" w:rsidRPr="00E30648" w:rsidRDefault="00B22F5B" w:rsidP="00B22F5B">
      <w:pPr>
        <w:pStyle w:val="21"/>
        <w:rPr>
          <w:b w:val="0"/>
          <w:sz w:val="24"/>
          <w:szCs w:val="24"/>
        </w:rPr>
      </w:pPr>
      <w:r w:rsidRPr="00CC4372">
        <w:rPr>
          <w:sz w:val="28"/>
          <w:szCs w:val="28"/>
        </w:rPr>
        <w:t>«</w:t>
      </w:r>
      <w:r w:rsidR="0001640E">
        <w:rPr>
          <w:sz w:val="28"/>
          <w:szCs w:val="28"/>
        </w:rPr>
        <w:t>………</w:t>
      </w:r>
      <w:r w:rsidRPr="00CC4372">
        <w:rPr>
          <w:sz w:val="28"/>
          <w:szCs w:val="28"/>
        </w:rPr>
        <w:t>»</w:t>
      </w:r>
      <w:r w:rsidR="00E30648">
        <w:rPr>
          <w:sz w:val="28"/>
          <w:szCs w:val="28"/>
        </w:rPr>
        <w:t xml:space="preserve">  </w:t>
      </w:r>
      <w:r w:rsidR="00E30648" w:rsidRPr="00E30648">
        <w:rPr>
          <w:b w:val="0"/>
          <w:sz w:val="24"/>
          <w:szCs w:val="24"/>
        </w:rPr>
        <w:t>(наименование программы обучения)</w:t>
      </w:r>
    </w:p>
    <w:p w:rsidR="00B65EE5" w:rsidRPr="00CC4372" w:rsidRDefault="00B65EE5" w:rsidP="00B22F5B">
      <w:pPr>
        <w:pStyle w:val="21"/>
        <w:rPr>
          <w:sz w:val="28"/>
          <w:szCs w:val="28"/>
        </w:rPr>
      </w:pPr>
    </w:p>
    <w:p w:rsidR="00B22F5B" w:rsidRPr="00E30648" w:rsidRDefault="00B22F5B" w:rsidP="00B22F5B">
      <w:pPr>
        <w:pStyle w:val="21"/>
        <w:rPr>
          <w:sz w:val="24"/>
          <w:szCs w:val="24"/>
        </w:rPr>
      </w:pPr>
      <w:r w:rsidRPr="00CC4372">
        <w:rPr>
          <w:sz w:val="28"/>
          <w:szCs w:val="28"/>
        </w:rPr>
        <w:t xml:space="preserve">в период:  </w:t>
      </w:r>
      <w:r w:rsidR="004260BC" w:rsidRPr="00CC4372">
        <w:rPr>
          <w:sz w:val="28"/>
          <w:szCs w:val="28"/>
        </w:rPr>
        <w:t xml:space="preserve"> </w:t>
      </w:r>
      <w:r w:rsidR="0001640E">
        <w:rPr>
          <w:sz w:val="28"/>
          <w:szCs w:val="28"/>
        </w:rPr>
        <w:t xml:space="preserve">….. </w:t>
      </w:r>
      <w:r w:rsidR="00366181">
        <w:rPr>
          <w:sz w:val="28"/>
          <w:szCs w:val="28"/>
        </w:rPr>
        <w:t xml:space="preserve"> </w:t>
      </w:r>
      <w:r w:rsidR="0001640E">
        <w:rPr>
          <w:sz w:val="28"/>
          <w:szCs w:val="28"/>
        </w:rPr>
        <w:t>…….</w:t>
      </w:r>
      <w:r w:rsidR="00207359" w:rsidRPr="00CC4372">
        <w:rPr>
          <w:sz w:val="28"/>
          <w:szCs w:val="28"/>
        </w:rPr>
        <w:t xml:space="preserve"> – </w:t>
      </w:r>
      <w:r w:rsidR="0001640E">
        <w:rPr>
          <w:sz w:val="28"/>
          <w:szCs w:val="28"/>
        </w:rPr>
        <w:t>… …….</w:t>
      </w:r>
      <w:r w:rsidR="00F1579F" w:rsidRPr="00CC4372">
        <w:rPr>
          <w:sz w:val="28"/>
          <w:szCs w:val="28"/>
        </w:rPr>
        <w:t xml:space="preserve"> </w:t>
      </w:r>
      <w:r w:rsidR="004260BC" w:rsidRPr="00CC4372">
        <w:rPr>
          <w:sz w:val="28"/>
          <w:szCs w:val="28"/>
        </w:rPr>
        <w:t xml:space="preserve"> </w:t>
      </w:r>
      <w:r w:rsidR="00FB1B08" w:rsidRPr="00CC4372">
        <w:rPr>
          <w:sz w:val="28"/>
          <w:szCs w:val="28"/>
        </w:rPr>
        <w:t xml:space="preserve"> </w:t>
      </w:r>
      <w:proofErr w:type="gramStart"/>
      <w:r w:rsidR="00FB1B08" w:rsidRPr="00CC4372">
        <w:rPr>
          <w:sz w:val="28"/>
          <w:szCs w:val="28"/>
        </w:rPr>
        <w:t>20</w:t>
      </w:r>
      <w:r w:rsidR="00B87B6C" w:rsidRPr="00CC4372">
        <w:rPr>
          <w:sz w:val="28"/>
          <w:szCs w:val="28"/>
        </w:rPr>
        <w:t>2</w:t>
      </w:r>
      <w:r w:rsidR="00E30648">
        <w:rPr>
          <w:sz w:val="28"/>
          <w:szCs w:val="28"/>
        </w:rPr>
        <w:t>….</w:t>
      </w:r>
      <w:proofErr w:type="gramEnd"/>
      <w:r w:rsidR="00E30648">
        <w:rPr>
          <w:sz w:val="28"/>
          <w:szCs w:val="28"/>
        </w:rPr>
        <w:t>.</w:t>
      </w:r>
      <w:r w:rsidR="00E81008" w:rsidRPr="00CC4372">
        <w:rPr>
          <w:sz w:val="28"/>
          <w:szCs w:val="28"/>
        </w:rPr>
        <w:t xml:space="preserve"> </w:t>
      </w:r>
      <w:r w:rsidR="00FB1B08" w:rsidRPr="00CC4372">
        <w:rPr>
          <w:sz w:val="28"/>
          <w:szCs w:val="28"/>
        </w:rPr>
        <w:t>г</w:t>
      </w:r>
      <w:r w:rsidR="00FB1B08" w:rsidRPr="00E30648">
        <w:rPr>
          <w:sz w:val="24"/>
          <w:szCs w:val="24"/>
        </w:rPr>
        <w:t>.</w:t>
      </w:r>
      <w:r w:rsidR="00E30648">
        <w:rPr>
          <w:sz w:val="24"/>
          <w:szCs w:val="24"/>
        </w:rPr>
        <w:t xml:space="preserve"> </w:t>
      </w:r>
      <w:r w:rsidR="00E30648" w:rsidRPr="00E30648">
        <w:rPr>
          <w:sz w:val="24"/>
          <w:szCs w:val="24"/>
        </w:rPr>
        <w:t>(срок, продолжительность,</w:t>
      </w:r>
      <w:r w:rsidR="00E30648">
        <w:rPr>
          <w:sz w:val="24"/>
          <w:szCs w:val="24"/>
        </w:rPr>
        <w:t xml:space="preserve"> период обучени</w:t>
      </w:r>
      <w:r w:rsidR="00E30648" w:rsidRPr="00E30648">
        <w:rPr>
          <w:sz w:val="24"/>
          <w:szCs w:val="24"/>
        </w:rPr>
        <w:t>я)</w:t>
      </w:r>
    </w:p>
    <w:p w:rsidR="00CD275B" w:rsidRDefault="00CD275B" w:rsidP="00CD275B">
      <w:pPr>
        <w:pStyle w:val="21"/>
        <w:rPr>
          <w:color w:val="FF0000"/>
          <w:sz w:val="24"/>
          <w:szCs w:val="24"/>
        </w:rPr>
      </w:pPr>
    </w:p>
    <w:p w:rsidR="00627569" w:rsidRDefault="00627569">
      <w:pPr>
        <w:rPr>
          <w:sz w:val="22"/>
        </w:rPr>
      </w:pPr>
      <w:r>
        <w:rPr>
          <w:sz w:val="22"/>
        </w:rPr>
        <w:t xml:space="preserve">2.1.2 По окончании обучения выдать «Заказчику» протокол квалификационной комиссии и квалификационные удостоверения на </w:t>
      </w:r>
      <w:r w:rsidR="00372EBD">
        <w:rPr>
          <w:sz w:val="22"/>
        </w:rPr>
        <w:t xml:space="preserve"> работников, успешно прошедших обучение и сдавших экзамены.</w:t>
      </w:r>
    </w:p>
    <w:p w:rsidR="004B2036" w:rsidRDefault="004B2036">
      <w:pPr>
        <w:rPr>
          <w:sz w:val="22"/>
        </w:rPr>
      </w:pPr>
      <w:r>
        <w:rPr>
          <w:sz w:val="22"/>
        </w:rPr>
        <w:t xml:space="preserve">По окончании обучения выдать Акт выполненных работ. </w:t>
      </w:r>
    </w:p>
    <w:p w:rsidR="00627569" w:rsidRDefault="00627569">
      <w:pPr>
        <w:rPr>
          <w:sz w:val="22"/>
        </w:rPr>
      </w:pPr>
      <w:r>
        <w:rPr>
          <w:sz w:val="22"/>
        </w:rPr>
        <w:t>2.1.3 Сообщать «Заказчику» о случаях пропуска  занятий без уважительных причин, неуспеваемости и нарушениях учебной дисциплины обучаемыми.</w:t>
      </w:r>
    </w:p>
    <w:p w:rsidR="00627569" w:rsidRDefault="00627569">
      <w:pPr>
        <w:pStyle w:val="a5"/>
        <w:rPr>
          <w:b/>
        </w:rPr>
      </w:pPr>
      <w:r>
        <w:rPr>
          <w:b/>
        </w:rPr>
        <w:t>2.2 «Заказчик» обязуется:</w:t>
      </w:r>
    </w:p>
    <w:p w:rsidR="00481208" w:rsidRDefault="00372EBD">
      <w:pPr>
        <w:rPr>
          <w:sz w:val="22"/>
          <w:szCs w:val="22"/>
        </w:rPr>
      </w:pPr>
      <w:r>
        <w:rPr>
          <w:sz w:val="22"/>
          <w:szCs w:val="22"/>
        </w:rPr>
        <w:t>2.2.1.</w:t>
      </w:r>
      <w:r w:rsidR="00481208">
        <w:rPr>
          <w:sz w:val="22"/>
          <w:szCs w:val="22"/>
        </w:rPr>
        <w:t>Представить Исполнителю заявку на обучение с прилагаемым перечнем обучаемых работников за 5 дней до наступления срока обучения, которая является неотъемлемой частью настоящего договора.</w:t>
      </w:r>
    </w:p>
    <w:p w:rsidR="00627569" w:rsidRPr="00481208" w:rsidRDefault="00481208">
      <w:pPr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627569">
        <w:rPr>
          <w:sz w:val="22"/>
          <w:szCs w:val="22"/>
        </w:rPr>
        <w:t xml:space="preserve">К началу срока, указанному в п. 2.1.1 настоящего договора, направить согласованный сторонами контингент работников на обучение к «Исполнителю» </w:t>
      </w:r>
      <w:r w:rsidR="00627569" w:rsidRPr="000F1A4D">
        <w:rPr>
          <w:b/>
          <w:sz w:val="22"/>
          <w:szCs w:val="22"/>
          <w:u w:val="single"/>
        </w:rPr>
        <w:t xml:space="preserve">в количестве, </w:t>
      </w:r>
      <w:r w:rsidRPr="000F1A4D">
        <w:rPr>
          <w:b/>
          <w:sz w:val="22"/>
          <w:szCs w:val="22"/>
          <w:u w:val="single"/>
        </w:rPr>
        <w:t>соответствующем заявке согласно п. 2.1.</w:t>
      </w:r>
      <w:r w:rsidR="000F1A4D">
        <w:rPr>
          <w:b/>
          <w:sz w:val="22"/>
          <w:szCs w:val="22"/>
          <w:u w:val="single"/>
        </w:rPr>
        <w:t>1</w:t>
      </w:r>
      <w:r w:rsidRPr="000F1A4D">
        <w:rPr>
          <w:b/>
          <w:sz w:val="22"/>
          <w:szCs w:val="22"/>
          <w:u w:val="single"/>
        </w:rPr>
        <w:t xml:space="preserve"> </w:t>
      </w:r>
      <w:r w:rsidR="00627569" w:rsidRPr="000F1A4D">
        <w:rPr>
          <w:b/>
          <w:sz w:val="22"/>
          <w:szCs w:val="22"/>
          <w:u w:val="single"/>
        </w:rPr>
        <w:t>настоящ</w:t>
      </w:r>
      <w:r w:rsidRPr="000F1A4D">
        <w:rPr>
          <w:b/>
          <w:sz w:val="22"/>
          <w:szCs w:val="22"/>
          <w:u w:val="single"/>
        </w:rPr>
        <w:t>его</w:t>
      </w:r>
      <w:r w:rsidR="00627569" w:rsidRPr="000F1A4D">
        <w:rPr>
          <w:b/>
          <w:sz w:val="22"/>
          <w:szCs w:val="22"/>
          <w:u w:val="single"/>
        </w:rPr>
        <w:t xml:space="preserve"> договор</w:t>
      </w:r>
      <w:r w:rsidRPr="000F1A4D">
        <w:rPr>
          <w:b/>
          <w:sz w:val="22"/>
          <w:szCs w:val="22"/>
          <w:u w:val="single"/>
        </w:rPr>
        <w:t>а</w:t>
      </w:r>
      <w:r w:rsidR="00627569" w:rsidRPr="000F1A4D">
        <w:rPr>
          <w:b/>
          <w:sz w:val="22"/>
          <w:szCs w:val="22"/>
          <w:u w:val="single"/>
        </w:rPr>
        <w:t>.</w:t>
      </w:r>
    </w:p>
    <w:p w:rsidR="00627569" w:rsidRDefault="00627569">
      <w:pPr>
        <w:rPr>
          <w:sz w:val="22"/>
        </w:rPr>
      </w:pPr>
      <w:r>
        <w:t>2</w:t>
      </w:r>
      <w:r>
        <w:rPr>
          <w:sz w:val="22"/>
        </w:rPr>
        <w:t>.2.</w:t>
      </w:r>
      <w:r w:rsidR="000F1A4D">
        <w:rPr>
          <w:sz w:val="22"/>
        </w:rPr>
        <w:t>3</w:t>
      </w:r>
      <w:r>
        <w:rPr>
          <w:sz w:val="22"/>
        </w:rPr>
        <w:t xml:space="preserve">  В течение установленного  настоящим договором срока обучения контролировать посещаемость, успеваемость и учебную  дисциплину обучаемых.</w:t>
      </w:r>
    </w:p>
    <w:p w:rsidR="00627569" w:rsidRDefault="00627569">
      <w:pPr>
        <w:rPr>
          <w:sz w:val="22"/>
        </w:rPr>
      </w:pPr>
      <w:r>
        <w:rPr>
          <w:sz w:val="22"/>
        </w:rPr>
        <w:t>2.2.</w:t>
      </w:r>
      <w:r w:rsidR="000F1A4D">
        <w:rPr>
          <w:sz w:val="22"/>
        </w:rPr>
        <w:t>4</w:t>
      </w:r>
      <w:r>
        <w:rPr>
          <w:sz w:val="22"/>
        </w:rPr>
        <w:t xml:space="preserve"> Немедленно принимать меры по сообщениям «Исполнителя», указанным в п 2.1.3 настоящего  договора.</w:t>
      </w:r>
    </w:p>
    <w:p w:rsidR="00627569" w:rsidRDefault="00627569">
      <w:pPr>
        <w:rPr>
          <w:sz w:val="22"/>
        </w:rPr>
      </w:pPr>
      <w:r>
        <w:rPr>
          <w:sz w:val="22"/>
        </w:rPr>
        <w:t>2.2.</w:t>
      </w:r>
      <w:r w:rsidR="000F1A4D">
        <w:rPr>
          <w:sz w:val="22"/>
        </w:rPr>
        <w:t>5</w:t>
      </w:r>
      <w:r>
        <w:rPr>
          <w:sz w:val="22"/>
        </w:rPr>
        <w:t xml:space="preserve"> Оплатить оказанные услуги по обучению в размере, порядке и сроки, указанные в п.3 настоящего договора.</w:t>
      </w:r>
    </w:p>
    <w:p w:rsidR="00627569" w:rsidRDefault="009A7DE5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2"/>
        </w:rPr>
      </w:pPr>
      <w:r>
        <w:rPr>
          <w:b/>
          <w:sz w:val="22"/>
        </w:rPr>
        <w:t xml:space="preserve">Цена </w:t>
      </w:r>
      <w:r w:rsidR="00627569">
        <w:rPr>
          <w:b/>
          <w:sz w:val="22"/>
        </w:rPr>
        <w:t xml:space="preserve"> договора  и  порядок  расчетов </w:t>
      </w:r>
    </w:p>
    <w:p w:rsidR="00627569" w:rsidRDefault="00627569"/>
    <w:p w:rsidR="000A6F33" w:rsidRDefault="00627569" w:rsidP="000A6F33">
      <w:pPr>
        <w:ind w:left="284" w:hanging="284"/>
        <w:rPr>
          <w:sz w:val="22"/>
          <w:szCs w:val="22"/>
        </w:rPr>
      </w:pPr>
      <w:r w:rsidRPr="004D29B2">
        <w:rPr>
          <w:sz w:val="22"/>
          <w:szCs w:val="22"/>
        </w:rPr>
        <w:t>3.1. Цена услуг по настоящему договору составляет</w:t>
      </w:r>
      <w:r w:rsidR="00E50D54">
        <w:rPr>
          <w:sz w:val="22"/>
          <w:szCs w:val="22"/>
        </w:rPr>
        <w:t>:</w:t>
      </w:r>
    </w:p>
    <w:p w:rsidR="00E50D54" w:rsidRPr="00E50D54" w:rsidRDefault="0001640E" w:rsidP="000A6F33">
      <w:pPr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. …</w:t>
      </w:r>
      <w:r w:rsidR="00C2441C">
        <w:rPr>
          <w:sz w:val="22"/>
          <w:szCs w:val="22"/>
        </w:rPr>
        <w:t xml:space="preserve"> </w:t>
      </w:r>
      <w:r w:rsidR="00234A2C" w:rsidRPr="00234A2C">
        <w:rPr>
          <w:sz w:val="22"/>
          <w:szCs w:val="22"/>
        </w:rPr>
        <w:t xml:space="preserve"> рублей</w:t>
      </w:r>
      <w:r w:rsidR="00234A2C">
        <w:rPr>
          <w:b/>
          <w:sz w:val="22"/>
          <w:szCs w:val="22"/>
        </w:rPr>
        <w:t xml:space="preserve"> </w:t>
      </w:r>
      <w:r w:rsidR="00234A2C">
        <w:rPr>
          <w:sz w:val="22"/>
          <w:szCs w:val="22"/>
        </w:rPr>
        <w:t xml:space="preserve">за одного обучающегося.  </w:t>
      </w:r>
      <w:r w:rsidR="00E50D54" w:rsidRPr="00E50D54">
        <w:rPr>
          <w:b/>
          <w:sz w:val="22"/>
          <w:szCs w:val="22"/>
        </w:rPr>
        <w:t>Всего:</w:t>
      </w:r>
      <w:r w:rsidR="00AD4AC4">
        <w:rPr>
          <w:b/>
          <w:sz w:val="22"/>
          <w:szCs w:val="22"/>
        </w:rPr>
        <w:t xml:space="preserve">  </w:t>
      </w:r>
    </w:p>
    <w:p w:rsidR="00FA5CA7" w:rsidRDefault="0001640E">
      <w:pPr>
        <w:ind w:left="284" w:hanging="284"/>
        <w:rPr>
          <w:sz w:val="22"/>
        </w:rPr>
      </w:pPr>
      <w:r>
        <w:rPr>
          <w:b/>
          <w:sz w:val="22"/>
        </w:rPr>
        <w:t xml:space="preserve">…. … </w:t>
      </w:r>
      <w:r w:rsidR="00487883">
        <w:rPr>
          <w:b/>
          <w:sz w:val="22"/>
        </w:rPr>
        <w:t xml:space="preserve"> </w:t>
      </w:r>
      <w:r w:rsidR="00C964D2">
        <w:rPr>
          <w:b/>
          <w:sz w:val="22"/>
        </w:rPr>
        <w:t>рублей 00  коп</w:t>
      </w:r>
      <w:r w:rsidR="00132C43">
        <w:rPr>
          <w:b/>
          <w:sz w:val="22"/>
        </w:rPr>
        <w:t>еек</w:t>
      </w:r>
      <w:r w:rsidR="00FA5CA7">
        <w:rPr>
          <w:b/>
          <w:sz w:val="22"/>
        </w:rPr>
        <w:t xml:space="preserve"> </w:t>
      </w:r>
      <w:r w:rsidR="008F0E12">
        <w:rPr>
          <w:b/>
          <w:sz w:val="22"/>
        </w:rPr>
        <w:t>(</w:t>
      </w:r>
      <w:r>
        <w:rPr>
          <w:b/>
          <w:sz w:val="22"/>
        </w:rPr>
        <w:t xml:space="preserve">… … … … … </w:t>
      </w:r>
      <w:r w:rsidR="005F0C67">
        <w:rPr>
          <w:b/>
          <w:sz w:val="22"/>
        </w:rPr>
        <w:t xml:space="preserve"> </w:t>
      </w:r>
      <w:r w:rsidR="004260BC">
        <w:rPr>
          <w:b/>
          <w:sz w:val="22"/>
        </w:rPr>
        <w:t>р</w:t>
      </w:r>
      <w:r w:rsidR="00193A16">
        <w:rPr>
          <w:b/>
          <w:sz w:val="22"/>
        </w:rPr>
        <w:t>ублей</w:t>
      </w:r>
      <w:r w:rsidR="007D3D7C">
        <w:rPr>
          <w:b/>
          <w:sz w:val="22"/>
        </w:rPr>
        <w:t xml:space="preserve"> </w:t>
      </w:r>
      <w:r w:rsidR="005B25AE">
        <w:rPr>
          <w:b/>
          <w:sz w:val="22"/>
        </w:rPr>
        <w:t xml:space="preserve"> 0</w:t>
      </w:r>
      <w:r w:rsidR="00FA5CA7">
        <w:rPr>
          <w:b/>
          <w:sz w:val="22"/>
        </w:rPr>
        <w:t>0 копеек)</w:t>
      </w:r>
      <w:r w:rsidR="008A22A4">
        <w:rPr>
          <w:b/>
          <w:sz w:val="22"/>
        </w:rPr>
        <w:t>.</w:t>
      </w:r>
      <w:r w:rsidR="00B45F66">
        <w:rPr>
          <w:b/>
          <w:sz w:val="22"/>
        </w:rPr>
        <w:t xml:space="preserve">   НДС не облагается.</w:t>
      </w:r>
      <w:r w:rsidR="003E09F0">
        <w:rPr>
          <w:b/>
          <w:sz w:val="22"/>
        </w:rPr>
        <w:t xml:space="preserve"> </w:t>
      </w:r>
    </w:p>
    <w:p w:rsidR="00627569" w:rsidRDefault="00627569">
      <w:pPr>
        <w:rPr>
          <w:sz w:val="22"/>
        </w:rPr>
      </w:pPr>
    </w:p>
    <w:p w:rsidR="00627569" w:rsidRDefault="00627569">
      <w:pPr>
        <w:rPr>
          <w:sz w:val="22"/>
        </w:rPr>
      </w:pPr>
      <w:r>
        <w:rPr>
          <w:sz w:val="22"/>
        </w:rPr>
        <w:t xml:space="preserve">Оплата услуг в установленном </w:t>
      </w:r>
      <w:proofErr w:type="gramStart"/>
      <w:r>
        <w:rPr>
          <w:sz w:val="22"/>
        </w:rPr>
        <w:t>пунктом  3.1</w:t>
      </w:r>
      <w:proofErr w:type="gramEnd"/>
      <w:r>
        <w:rPr>
          <w:sz w:val="22"/>
        </w:rPr>
        <w:t xml:space="preserve"> договора размере производится «Заказчиком» </w:t>
      </w:r>
      <w:r w:rsidR="004D69AD">
        <w:rPr>
          <w:sz w:val="22"/>
        </w:rPr>
        <w:t>предварительно</w:t>
      </w:r>
      <w:r w:rsidR="0068239C">
        <w:rPr>
          <w:sz w:val="22"/>
        </w:rPr>
        <w:t xml:space="preserve"> </w:t>
      </w:r>
      <w:r w:rsidR="0068239C" w:rsidRPr="0068239C">
        <w:rPr>
          <w:sz w:val="22"/>
        </w:rPr>
        <w:t xml:space="preserve">(либо иные сроки оплаты)  </w:t>
      </w:r>
      <w:r w:rsidR="004D69AD">
        <w:rPr>
          <w:sz w:val="22"/>
        </w:rPr>
        <w:t xml:space="preserve">, </w:t>
      </w:r>
      <w:r w:rsidRPr="00481208">
        <w:rPr>
          <w:b/>
          <w:sz w:val="22"/>
        </w:rPr>
        <w:t xml:space="preserve">не </w:t>
      </w:r>
      <w:r w:rsidR="00123A83">
        <w:rPr>
          <w:b/>
          <w:sz w:val="22"/>
        </w:rPr>
        <w:t xml:space="preserve">позднее </w:t>
      </w:r>
      <w:r w:rsidR="00497D52">
        <w:rPr>
          <w:b/>
          <w:sz w:val="22"/>
        </w:rPr>
        <w:t>10</w:t>
      </w:r>
      <w:r w:rsidR="00CC6EF5">
        <w:rPr>
          <w:sz w:val="22"/>
        </w:rPr>
        <w:t xml:space="preserve"> дней</w:t>
      </w:r>
      <w:r w:rsidR="00E30648">
        <w:rPr>
          <w:sz w:val="22"/>
        </w:rPr>
        <w:t xml:space="preserve"> </w:t>
      </w:r>
      <w:r w:rsidR="00CC6EF5">
        <w:rPr>
          <w:sz w:val="22"/>
        </w:rPr>
        <w:t>с даты начала</w:t>
      </w:r>
      <w:r>
        <w:rPr>
          <w:sz w:val="22"/>
        </w:rPr>
        <w:t xml:space="preserve"> занятий </w:t>
      </w:r>
      <w:r w:rsidR="00E30648">
        <w:rPr>
          <w:sz w:val="22"/>
        </w:rPr>
        <w:t xml:space="preserve">(либо другие условия внесения оплаты) </w:t>
      </w:r>
      <w:r>
        <w:rPr>
          <w:sz w:val="22"/>
        </w:rPr>
        <w:t>путем перечисления средств на расчетный счет «Исполнителя», либо в иные сроки, согласованные с «Исполнителем» в письменном виде.</w:t>
      </w:r>
    </w:p>
    <w:p w:rsidR="00A50771" w:rsidRDefault="00A50771">
      <w:pPr>
        <w:rPr>
          <w:sz w:val="22"/>
        </w:rPr>
      </w:pPr>
    </w:p>
    <w:p w:rsidR="00AA0474" w:rsidRDefault="00AA0474">
      <w:pPr>
        <w:rPr>
          <w:sz w:val="22"/>
        </w:rPr>
      </w:pPr>
      <w:r>
        <w:rPr>
          <w:sz w:val="22"/>
        </w:rPr>
        <w:t>3.2. Цена настоящего договора является твердой и определяется на весь срок его исполнения</w:t>
      </w:r>
    </w:p>
    <w:p w:rsidR="002A4987" w:rsidRDefault="002A4987">
      <w:pPr>
        <w:rPr>
          <w:sz w:val="22"/>
        </w:rPr>
      </w:pPr>
    </w:p>
    <w:p w:rsidR="00E71052" w:rsidRDefault="00E71052">
      <w:pPr>
        <w:rPr>
          <w:sz w:val="22"/>
        </w:rPr>
      </w:pPr>
    </w:p>
    <w:p w:rsidR="00982B60" w:rsidRDefault="00982B60">
      <w:pPr>
        <w:rPr>
          <w:sz w:val="22"/>
        </w:rPr>
      </w:pPr>
    </w:p>
    <w:p w:rsidR="002A4987" w:rsidRDefault="002A4987">
      <w:pPr>
        <w:rPr>
          <w:sz w:val="22"/>
        </w:rPr>
      </w:pPr>
    </w:p>
    <w:p w:rsidR="00BC1A0F" w:rsidRDefault="00BC1A0F" w:rsidP="00BC1A0F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2"/>
        </w:rPr>
      </w:pPr>
      <w:r>
        <w:rPr>
          <w:b/>
          <w:sz w:val="22"/>
        </w:rPr>
        <w:t>Дополнительные условия.</w:t>
      </w:r>
    </w:p>
    <w:p w:rsidR="00BC1A0F" w:rsidRDefault="00BC1A0F" w:rsidP="00BC1A0F">
      <w:pPr>
        <w:jc w:val="center"/>
        <w:rPr>
          <w:sz w:val="22"/>
        </w:rPr>
      </w:pPr>
    </w:p>
    <w:p w:rsidR="00BC1A0F" w:rsidRDefault="00BC1A0F" w:rsidP="00BC1A0F">
      <w:pPr>
        <w:pStyle w:val="a5"/>
        <w:numPr>
          <w:ilvl w:val="1"/>
          <w:numId w:val="4"/>
        </w:numPr>
      </w:pPr>
      <w:r>
        <w:t>В случае просрочки перечисления «Заказчиком» оплаты,  сроки обучения, указанные в п. 2.1.1. настоящего договора, отдаляются и переносятся по усмотрению Исполнителя в зависимости от поступления средств на расчетный счет «Исполнителя».</w:t>
      </w:r>
    </w:p>
    <w:p w:rsidR="00BC1A0F" w:rsidRDefault="00BC1A0F" w:rsidP="00BC1A0F">
      <w:pPr>
        <w:pStyle w:val="a5"/>
        <w:numPr>
          <w:ilvl w:val="1"/>
          <w:numId w:val="4"/>
        </w:numPr>
      </w:pPr>
      <w:r>
        <w:t>В случае несоответствия количества обучаемых работников заявке, излишне уплаченная Заказчиком сумма является штрафом и возврату не подлежит.</w:t>
      </w:r>
    </w:p>
    <w:p w:rsidR="00BC1A0F" w:rsidRDefault="00BC1A0F" w:rsidP="00BC1A0F">
      <w:pPr>
        <w:pStyle w:val="a5"/>
      </w:pPr>
    </w:p>
    <w:p w:rsidR="00627569" w:rsidRDefault="00627569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сторон.</w:t>
      </w:r>
    </w:p>
    <w:p w:rsidR="00627569" w:rsidRDefault="00627569">
      <w:pPr>
        <w:rPr>
          <w:sz w:val="24"/>
          <w:szCs w:val="24"/>
        </w:rPr>
      </w:pPr>
      <w:r>
        <w:rPr>
          <w:sz w:val="24"/>
          <w:szCs w:val="24"/>
        </w:rPr>
        <w:t>Стороны несут ответственность по договору в соответствии с действующим Законодательством РФ.</w:t>
      </w:r>
    </w:p>
    <w:p w:rsidR="00627569" w:rsidRDefault="00627569">
      <w:pPr>
        <w:jc w:val="center"/>
        <w:rPr>
          <w:b/>
          <w:sz w:val="24"/>
          <w:szCs w:val="24"/>
        </w:rPr>
      </w:pPr>
    </w:p>
    <w:p w:rsidR="00627569" w:rsidRDefault="00627569">
      <w:pPr>
        <w:numPr>
          <w:ilvl w:val="0"/>
          <w:numId w:val="2"/>
        </w:numPr>
        <w:tabs>
          <w:tab w:val="left" w:pos="360"/>
        </w:tabs>
        <w:jc w:val="center"/>
        <w:rPr>
          <w:b/>
          <w:sz w:val="22"/>
        </w:rPr>
      </w:pPr>
      <w:r>
        <w:rPr>
          <w:b/>
          <w:sz w:val="22"/>
        </w:rPr>
        <w:t>Заключительные положения.</w:t>
      </w:r>
    </w:p>
    <w:p w:rsidR="00627569" w:rsidRDefault="00627569">
      <w:pPr>
        <w:jc w:val="center"/>
        <w:rPr>
          <w:sz w:val="22"/>
        </w:rPr>
      </w:pPr>
    </w:p>
    <w:p w:rsidR="00627569" w:rsidRDefault="00627569">
      <w:pPr>
        <w:jc w:val="center"/>
        <w:rPr>
          <w:sz w:val="22"/>
        </w:rPr>
      </w:pPr>
    </w:p>
    <w:p w:rsidR="00627569" w:rsidRDefault="00627569">
      <w:pPr>
        <w:pStyle w:val="a5"/>
      </w:pPr>
      <w:r>
        <w:t>6.1    Настоящий договор составлен в двух экземплярах, имеющих одинаковую силу.</w:t>
      </w:r>
    </w:p>
    <w:p w:rsidR="00627569" w:rsidRDefault="00627569">
      <w:pPr>
        <w:pStyle w:val="a5"/>
      </w:pPr>
      <w:r>
        <w:t>6.2    Договор вступает в силу со дня подписания обеими сторонами и действует до полного исполнения сторонами своих обязательств по нему.</w:t>
      </w:r>
    </w:p>
    <w:p w:rsidR="00627569" w:rsidRDefault="00627569">
      <w:pPr>
        <w:rPr>
          <w:b/>
          <w:sz w:val="22"/>
        </w:rPr>
      </w:pPr>
    </w:p>
    <w:p w:rsidR="00627569" w:rsidRDefault="00627569" w:rsidP="0079228B">
      <w:pPr>
        <w:numPr>
          <w:ilvl w:val="0"/>
          <w:numId w:val="2"/>
        </w:numPr>
        <w:jc w:val="center"/>
        <w:rPr>
          <w:b/>
          <w:sz w:val="22"/>
        </w:rPr>
      </w:pPr>
      <w:r>
        <w:rPr>
          <w:b/>
          <w:sz w:val="22"/>
        </w:rPr>
        <w:t>Юридические адреса и платежные реквизиты.</w:t>
      </w:r>
    </w:p>
    <w:p w:rsidR="00627569" w:rsidRDefault="00627569">
      <w:pPr>
        <w:jc w:val="center"/>
        <w:rPr>
          <w:sz w:val="22"/>
        </w:rPr>
      </w:pPr>
    </w:p>
    <w:p w:rsidR="00627569" w:rsidRDefault="00627569">
      <w:pPr>
        <w:jc w:val="center"/>
        <w:rPr>
          <w:sz w:val="22"/>
        </w:rPr>
      </w:pPr>
    </w:p>
    <w:p w:rsidR="00763784" w:rsidRDefault="00763784">
      <w:pPr>
        <w:jc w:val="center"/>
        <w:rPr>
          <w:sz w:val="22"/>
        </w:rPr>
      </w:pPr>
    </w:p>
    <w:p w:rsidR="00763784" w:rsidRDefault="00763784">
      <w:pPr>
        <w:jc w:val="center"/>
        <w:rPr>
          <w:sz w:val="22"/>
        </w:rPr>
      </w:pPr>
    </w:p>
    <w:p w:rsidR="00627569" w:rsidRDefault="00627569">
      <w:pPr>
        <w:rPr>
          <w:sz w:val="22"/>
        </w:rPr>
      </w:pPr>
      <w:r>
        <w:rPr>
          <w:sz w:val="22"/>
        </w:rPr>
        <w:t xml:space="preserve"> «Исполнитель»                                                                             «Заказчик»</w:t>
      </w:r>
    </w:p>
    <w:p w:rsidR="00627569" w:rsidRDefault="00627569">
      <w:pPr>
        <w:rPr>
          <w:sz w:val="22"/>
        </w:rPr>
      </w:pPr>
    </w:p>
    <w:p w:rsidR="00627569" w:rsidRDefault="0014134E">
      <w:pPr>
        <w:rPr>
          <w:sz w:val="22"/>
        </w:rPr>
      </w:pPr>
      <w:r>
        <w:rPr>
          <w:b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120650</wp:posOffset>
                </wp:positionV>
                <wp:extent cx="3508375" cy="2790190"/>
                <wp:effectExtent l="0" t="0" r="0" b="127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279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F47" w:rsidRDefault="00D66F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Наименование организации Заказчика</w:t>
                            </w:r>
                          </w:p>
                          <w:p w:rsidR="00D66F47" w:rsidRDefault="00D66F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70D8" w:rsidRPr="00CC4372" w:rsidRDefault="00D66F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Реквизиты организации Заказчика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7.45pt;margin-top:9.5pt;width:276.25pt;height:219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" filled="f" stroked="f">
                <v:textbox>
                  <w:txbxContent>
                    <w:p w:rsidR="00D66F47" w:rsidRDefault="00D66F4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Наименование организации Заказчика</w:t>
                      </w:r>
                    </w:p>
                    <w:p w:rsidR="00D66F47" w:rsidRDefault="00D66F4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870D8" w:rsidRPr="00CC4372" w:rsidRDefault="00D66F47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Реквизиты организации Заказчика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359" w:rsidRPr="00207359" w:rsidRDefault="00207359" w:rsidP="00207359">
      <w:pPr>
        <w:rPr>
          <w:b/>
          <w:sz w:val="22"/>
          <w:szCs w:val="22"/>
        </w:rPr>
      </w:pPr>
      <w:r w:rsidRPr="00207359">
        <w:rPr>
          <w:b/>
          <w:sz w:val="22"/>
          <w:szCs w:val="22"/>
        </w:rPr>
        <w:t>ООО «Учебно-курсовой комбинат»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162600, Вологодская область,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г. Череповец, пр. Строителей, д. 28а</w:t>
      </w:r>
      <w:r w:rsidRPr="00207359">
        <w:rPr>
          <w:sz w:val="22"/>
          <w:szCs w:val="22"/>
        </w:rPr>
        <w:tab/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ИНН 3528284500 КПП 352801001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р/с 40702810212000017771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ВОЛОГОДСКОЕ ОТДЕЛЕНИЕ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 xml:space="preserve"> № 8638 ПАО СБЕРБАНК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г. Вологда,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к./</w:t>
      </w:r>
      <w:proofErr w:type="spellStart"/>
      <w:r w:rsidRPr="00207359">
        <w:rPr>
          <w:sz w:val="22"/>
          <w:szCs w:val="22"/>
        </w:rPr>
        <w:t>сч</w:t>
      </w:r>
      <w:proofErr w:type="spellEnd"/>
      <w:r w:rsidRPr="00207359">
        <w:rPr>
          <w:sz w:val="22"/>
          <w:szCs w:val="22"/>
        </w:rPr>
        <w:t>.  30101810900000000644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БИК  041909644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ОКВЭД 85.30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ОКПО 27326563, ОКОПФ 12300 ОКФС 16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ОГРН  1183525006752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Телефон: 8202-25-16-56, 25-43-80,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</w:rPr>
        <w:t>25-19-91 (бухгалтерия).</w:t>
      </w:r>
    </w:p>
    <w:p w:rsidR="00207359" w:rsidRPr="00207359" w:rsidRDefault="00207359" w:rsidP="00207359">
      <w:pPr>
        <w:rPr>
          <w:sz w:val="22"/>
          <w:szCs w:val="22"/>
        </w:rPr>
      </w:pPr>
      <w:r w:rsidRPr="00207359">
        <w:rPr>
          <w:sz w:val="22"/>
          <w:szCs w:val="22"/>
          <w:lang w:val="en-US"/>
        </w:rPr>
        <w:t>e</w:t>
      </w:r>
      <w:r w:rsidRPr="00207359">
        <w:rPr>
          <w:sz w:val="22"/>
          <w:szCs w:val="22"/>
        </w:rPr>
        <w:t>-</w:t>
      </w:r>
      <w:r w:rsidRPr="00207359">
        <w:rPr>
          <w:sz w:val="22"/>
          <w:szCs w:val="22"/>
          <w:lang w:val="en-US"/>
        </w:rPr>
        <w:t>mail</w:t>
      </w:r>
      <w:r w:rsidRPr="00207359">
        <w:rPr>
          <w:sz w:val="22"/>
          <w:szCs w:val="22"/>
        </w:rPr>
        <w:t xml:space="preserve">: </w:t>
      </w:r>
      <w:proofErr w:type="spellStart"/>
      <w:r w:rsidRPr="00207359">
        <w:rPr>
          <w:sz w:val="22"/>
          <w:szCs w:val="22"/>
          <w:lang w:val="en-US"/>
        </w:rPr>
        <w:t>kurs</w:t>
      </w:r>
      <w:proofErr w:type="spellEnd"/>
      <w:r w:rsidRPr="00207359">
        <w:rPr>
          <w:sz w:val="22"/>
          <w:szCs w:val="22"/>
        </w:rPr>
        <w:t>-</w:t>
      </w:r>
      <w:proofErr w:type="spellStart"/>
      <w:r w:rsidRPr="00207359">
        <w:rPr>
          <w:sz w:val="22"/>
          <w:szCs w:val="22"/>
          <w:lang w:val="en-US"/>
        </w:rPr>
        <w:t>ukk</w:t>
      </w:r>
      <w:proofErr w:type="spellEnd"/>
      <w:r w:rsidRPr="00207359">
        <w:rPr>
          <w:sz w:val="22"/>
          <w:szCs w:val="22"/>
        </w:rPr>
        <w:t>@</w:t>
      </w:r>
      <w:proofErr w:type="spellStart"/>
      <w:r w:rsidRPr="00207359">
        <w:rPr>
          <w:sz w:val="22"/>
          <w:szCs w:val="22"/>
          <w:lang w:val="en-US"/>
        </w:rPr>
        <w:t>yandex</w:t>
      </w:r>
      <w:proofErr w:type="spellEnd"/>
      <w:r w:rsidRPr="00207359">
        <w:rPr>
          <w:sz w:val="22"/>
          <w:szCs w:val="22"/>
        </w:rPr>
        <w:t>.</w:t>
      </w:r>
      <w:proofErr w:type="spellStart"/>
      <w:r w:rsidRPr="00207359">
        <w:rPr>
          <w:sz w:val="22"/>
          <w:szCs w:val="22"/>
          <w:lang w:val="en-US"/>
        </w:rPr>
        <w:t>ru</w:t>
      </w:r>
      <w:proofErr w:type="spellEnd"/>
    </w:p>
    <w:p w:rsidR="00627569" w:rsidRPr="00207359" w:rsidRDefault="00627569">
      <w:pPr>
        <w:rPr>
          <w:sz w:val="22"/>
        </w:rPr>
      </w:pPr>
    </w:p>
    <w:p w:rsidR="00627569" w:rsidRPr="00207359" w:rsidRDefault="00627569">
      <w:pPr>
        <w:rPr>
          <w:sz w:val="22"/>
        </w:rPr>
      </w:pPr>
    </w:p>
    <w:p w:rsidR="00627569" w:rsidRPr="00207359" w:rsidRDefault="00627569">
      <w:pPr>
        <w:rPr>
          <w:sz w:val="22"/>
        </w:rPr>
      </w:pPr>
    </w:p>
    <w:p w:rsidR="00B9477D" w:rsidRDefault="00763784" w:rsidP="00B9477D">
      <w:pPr>
        <w:rPr>
          <w:sz w:val="22"/>
        </w:rPr>
      </w:pPr>
      <w:r>
        <w:rPr>
          <w:sz w:val="22"/>
        </w:rPr>
        <w:t>Заместитель генерального д</w:t>
      </w:r>
      <w:r w:rsidR="00C2642B">
        <w:rPr>
          <w:sz w:val="22"/>
        </w:rPr>
        <w:t>иректор</w:t>
      </w:r>
      <w:r>
        <w:rPr>
          <w:sz w:val="22"/>
        </w:rPr>
        <w:t xml:space="preserve">а                 </w:t>
      </w:r>
      <w:r w:rsidR="00627569">
        <w:rPr>
          <w:sz w:val="22"/>
        </w:rPr>
        <w:t xml:space="preserve"> </w:t>
      </w:r>
      <w:r w:rsidR="004346F6">
        <w:rPr>
          <w:sz w:val="22"/>
        </w:rPr>
        <w:t xml:space="preserve">                     </w:t>
      </w:r>
      <w:r w:rsidR="00F870D8">
        <w:rPr>
          <w:sz w:val="22"/>
        </w:rPr>
        <w:t xml:space="preserve"> </w:t>
      </w:r>
      <w:r w:rsidR="000C35FC">
        <w:rPr>
          <w:sz w:val="22"/>
        </w:rPr>
        <w:t>Д</w:t>
      </w:r>
      <w:r w:rsidR="00B22F5B">
        <w:rPr>
          <w:sz w:val="22"/>
        </w:rPr>
        <w:t>иректор</w:t>
      </w:r>
      <w:r w:rsidR="00627569">
        <w:rPr>
          <w:sz w:val="22"/>
        </w:rPr>
        <w:t xml:space="preserve"> </w:t>
      </w:r>
      <w:proofErr w:type="gramStart"/>
      <w:r w:rsidR="00627569">
        <w:rPr>
          <w:sz w:val="22"/>
        </w:rPr>
        <w:t xml:space="preserve"> </w:t>
      </w:r>
      <w:r w:rsidR="00B9477D">
        <w:rPr>
          <w:sz w:val="22"/>
        </w:rPr>
        <w:t xml:space="preserve">  </w:t>
      </w:r>
      <w:r w:rsidR="0068239C">
        <w:rPr>
          <w:sz w:val="22"/>
        </w:rPr>
        <w:t>(</w:t>
      </w:r>
      <w:proofErr w:type="gramEnd"/>
      <w:r w:rsidR="0068239C">
        <w:rPr>
          <w:sz w:val="22"/>
        </w:rPr>
        <w:t xml:space="preserve">Наименование должности лица, </w:t>
      </w:r>
    </w:p>
    <w:p w:rsidR="0068239C" w:rsidRDefault="00763784">
      <w:pPr>
        <w:rPr>
          <w:sz w:val="22"/>
        </w:rPr>
      </w:pPr>
      <w:r>
        <w:rPr>
          <w:sz w:val="22"/>
        </w:rPr>
        <w:t xml:space="preserve">по УПР </w:t>
      </w:r>
      <w:r w:rsidR="004346F6">
        <w:rPr>
          <w:sz w:val="22"/>
        </w:rPr>
        <w:t>О</w:t>
      </w:r>
      <w:r>
        <w:rPr>
          <w:sz w:val="22"/>
        </w:rPr>
        <w:t>О</w:t>
      </w:r>
      <w:r w:rsidR="004346F6">
        <w:rPr>
          <w:sz w:val="22"/>
        </w:rPr>
        <w:t>О «</w:t>
      </w:r>
      <w:proofErr w:type="gramStart"/>
      <w:r w:rsidR="004346F6">
        <w:rPr>
          <w:sz w:val="22"/>
        </w:rPr>
        <w:t xml:space="preserve">УКК»   </w:t>
      </w:r>
      <w:proofErr w:type="gramEnd"/>
      <w:r w:rsidR="004346F6">
        <w:rPr>
          <w:sz w:val="22"/>
        </w:rPr>
        <w:t xml:space="preserve">                                         </w:t>
      </w:r>
      <w:r w:rsidR="005965E4">
        <w:rPr>
          <w:sz w:val="22"/>
        </w:rPr>
        <w:t xml:space="preserve"> </w:t>
      </w:r>
      <w:r w:rsidR="00B22F5B">
        <w:rPr>
          <w:sz w:val="22"/>
        </w:rPr>
        <w:t xml:space="preserve">                      </w:t>
      </w:r>
      <w:r w:rsidR="0068239C" w:rsidRPr="0068239C">
        <w:rPr>
          <w:sz w:val="22"/>
        </w:rPr>
        <w:t>уполномоченного для подписания Договора</w:t>
      </w:r>
      <w:r w:rsidR="0068239C">
        <w:rPr>
          <w:sz w:val="22"/>
        </w:rPr>
        <w:t>)</w:t>
      </w:r>
    </w:p>
    <w:p w:rsidR="007814D1" w:rsidRDefault="0068239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="006D3F2A">
        <w:rPr>
          <w:sz w:val="22"/>
        </w:rPr>
        <w:t xml:space="preserve">  </w:t>
      </w:r>
      <w:r w:rsidR="00B22F5B">
        <w:rPr>
          <w:sz w:val="22"/>
        </w:rPr>
        <w:t xml:space="preserve"> </w:t>
      </w:r>
      <w:r>
        <w:rPr>
          <w:sz w:val="22"/>
        </w:rPr>
        <w:t xml:space="preserve">    </w:t>
      </w:r>
      <w:r w:rsidR="00B22F5B">
        <w:rPr>
          <w:sz w:val="22"/>
        </w:rPr>
        <w:t>«</w:t>
      </w:r>
      <w:r w:rsidR="006D3F2A">
        <w:rPr>
          <w:sz w:val="22"/>
        </w:rPr>
        <w:t xml:space="preserve">……….. </w:t>
      </w:r>
      <w:r w:rsidR="00B22F5B">
        <w:rPr>
          <w:sz w:val="22"/>
        </w:rPr>
        <w:t>»</w:t>
      </w:r>
      <w:r>
        <w:rPr>
          <w:sz w:val="22"/>
        </w:rPr>
        <w:t xml:space="preserve"> (наименование организации Заказчика)</w:t>
      </w:r>
    </w:p>
    <w:p w:rsidR="007814D1" w:rsidRDefault="007814D1">
      <w:pPr>
        <w:rPr>
          <w:sz w:val="22"/>
        </w:rPr>
      </w:pPr>
    </w:p>
    <w:p w:rsidR="007814D1" w:rsidRDefault="007814D1">
      <w:pPr>
        <w:rPr>
          <w:sz w:val="22"/>
        </w:rPr>
      </w:pPr>
    </w:p>
    <w:p w:rsidR="007814D1" w:rsidRDefault="007814D1">
      <w:pPr>
        <w:rPr>
          <w:sz w:val="22"/>
        </w:rPr>
      </w:pPr>
    </w:p>
    <w:p w:rsidR="00627569" w:rsidRDefault="00B9477D">
      <w:pPr>
        <w:rPr>
          <w:sz w:val="22"/>
        </w:rPr>
      </w:pPr>
      <w:r>
        <w:rPr>
          <w:sz w:val="22"/>
        </w:rPr>
        <w:t>__________________</w:t>
      </w:r>
      <w:r w:rsidR="007814D1">
        <w:rPr>
          <w:sz w:val="22"/>
        </w:rPr>
        <w:t>_________</w:t>
      </w:r>
      <w:r w:rsidR="00273E9E">
        <w:rPr>
          <w:sz w:val="22"/>
        </w:rPr>
        <w:t>___</w:t>
      </w:r>
      <w:r w:rsidR="007814D1">
        <w:rPr>
          <w:sz w:val="22"/>
        </w:rPr>
        <w:t>___</w:t>
      </w:r>
      <w:r w:rsidR="005965E4">
        <w:rPr>
          <w:sz w:val="22"/>
        </w:rPr>
        <w:t xml:space="preserve">     </w:t>
      </w:r>
      <w:r w:rsidR="00E81008">
        <w:rPr>
          <w:sz w:val="22"/>
        </w:rPr>
        <w:t>Т.Б. Королева</w:t>
      </w:r>
      <w:r>
        <w:rPr>
          <w:sz w:val="22"/>
        </w:rPr>
        <w:t xml:space="preserve">      </w:t>
      </w:r>
      <w:r w:rsidR="00E17732">
        <w:rPr>
          <w:sz w:val="22"/>
        </w:rPr>
        <w:t>___</w:t>
      </w:r>
      <w:r>
        <w:rPr>
          <w:sz w:val="22"/>
        </w:rPr>
        <w:t>__________</w:t>
      </w:r>
      <w:r w:rsidR="00273E9E">
        <w:rPr>
          <w:sz w:val="22"/>
        </w:rPr>
        <w:t>___</w:t>
      </w:r>
      <w:r>
        <w:rPr>
          <w:sz w:val="22"/>
        </w:rPr>
        <w:t>_______</w:t>
      </w:r>
      <w:r w:rsidR="00C25949">
        <w:rPr>
          <w:sz w:val="22"/>
        </w:rPr>
        <w:t>_____</w:t>
      </w:r>
      <w:r>
        <w:rPr>
          <w:sz w:val="22"/>
        </w:rPr>
        <w:t xml:space="preserve"> </w:t>
      </w:r>
      <w:r w:rsidR="0068239C">
        <w:rPr>
          <w:sz w:val="22"/>
        </w:rPr>
        <w:t>(</w:t>
      </w:r>
      <w:proofErr w:type="gramStart"/>
      <w:r w:rsidR="0068239C">
        <w:rPr>
          <w:sz w:val="22"/>
        </w:rPr>
        <w:t>Ф.И.О. )</w:t>
      </w:r>
      <w:proofErr w:type="gramEnd"/>
      <w:r w:rsidR="006D3F2A">
        <w:rPr>
          <w:sz w:val="22"/>
        </w:rPr>
        <w:t xml:space="preserve"> …………..</w:t>
      </w:r>
    </w:p>
    <w:p w:rsidR="00AD4AC4" w:rsidRDefault="00AD4AC4">
      <w:pPr>
        <w:rPr>
          <w:sz w:val="22"/>
        </w:rPr>
      </w:pPr>
    </w:p>
    <w:p w:rsidR="00763784" w:rsidRDefault="00763784">
      <w:pPr>
        <w:rPr>
          <w:sz w:val="22"/>
        </w:rPr>
      </w:pPr>
    </w:p>
    <w:p w:rsidR="00763784" w:rsidRDefault="00763784">
      <w:pPr>
        <w:rPr>
          <w:sz w:val="22"/>
        </w:rPr>
      </w:pPr>
    </w:p>
    <w:p w:rsidR="00AD4AC4" w:rsidRDefault="00AD4AC4">
      <w:pPr>
        <w:rPr>
          <w:sz w:val="22"/>
        </w:rPr>
      </w:pPr>
      <w:r>
        <w:rPr>
          <w:sz w:val="22"/>
        </w:rPr>
        <w:t>м. п.                                                                                                м. п.</w:t>
      </w:r>
    </w:p>
    <w:sectPr w:rsidR="00AD4AC4" w:rsidSect="0086486B">
      <w:headerReference w:type="even" r:id="rId7"/>
      <w:headerReference w:type="default" r:id="rId8"/>
      <w:footnotePr>
        <w:pos w:val="beneathText"/>
      </w:footnotePr>
      <w:pgSz w:w="11905" w:h="16837"/>
      <w:pgMar w:top="426" w:right="566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14" w:rsidRDefault="00B54214">
      <w:r>
        <w:separator/>
      </w:r>
    </w:p>
  </w:endnote>
  <w:endnote w:type="continuationSeparator" w:id="0">
    <w:p w:rsidR="00B54214" w:rsidRDefault="00B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14" w:rsidRDefault="00B54214">
      <w:r>
        <w:separator/>
      </w:r>
    </w:p>
  </w:footnote>
  <w:footnote w:type="continuationSeparator" w:id="0">
    <w:p w:rsidR="00B54214" w:rsidRDefault="00B5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A1" w:rsidRDefault="00F072A1" w:rsidP="001E346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72A1" w:rsidRDefault="00F072A1" w:rsidP="00554C81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A1" w:rsidRDefault="00F072A1" w:rsidP="001E346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6F47">
      <w:rPr>
        <w:rStyle w:val="aa"/>
        <w:noProof/>
      </w:rPr>
      <w:t>1</w:t>
    </w:r>
    <w:r>
      <w:rPr>
        <w:rStyle w:val="aa"/>
      </w:rPr>
      <w:fldChar w:fldCharType="end"/>
    </w:r>
  </w:p>
  <w:p w:rsidR="00F072A1" w:rsidRDefault="00F072A1" w:rsidP="00554C8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E92B97"/>
    <w:multiLevelType w:val="multilevel"/>
    <w:tmpl w:val="155E2C4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3"/>
    <w:rsid w:val="00000441"/>
    <w:rsid w:val="000007BD"/>
    <w:rsid w:val="00001CDA"/>
    <w:rsid w:val="000023B1"/>
    <w:rsid w:val="00003DBF"/>
    <w:rsid w:val="00004523"/>
    <w:rsid w:val="000049E7"/>
    <w:rsid w:val="00005F45"/>
    <w:rsid w:val="00006C1D"/>
    <w:rsid w:val="00006D26"/>
    <w:rsid w:val="0000759D"/>
    <w:rsid w:val="000106FA"/>
    <w:rsid w:val="000107E8"/>
    <w:rsid w:val="00011259"/>
    <w:rsid w:val="00011380"/>
    <w:rsid w:val="00012181"/>
    <w:rsid w:val="00012498"/>
    <w:rsid w:val="00012A38"/>
    <w:rsid w:val="000132CF"/>
    <w:rsid w:val="000143B0"/>
    <w:rsid w:val="000150FE"/>
    <w:rsid w:val="0001525C"/>
    <w:rsid w:val="00015467"/>
    <w:rsid w:val="00015573"/>
    <w:rsid w:val="00015D3E"/>
    <w:rsid w:val="00016058"/>
    <w:rsid w:val="00016211"/>
    <w:rsid w:val="0001640E"/>
    <w:rsid w:val="00016BF5"/>
    <w:rsid w:val="00021CE6"/>
    <w:rsid w:val="00023632"/>
    <w:rsid w:val="000236DC"/>
    <w:rsid w:val="000245F2"/>
    <w:rsid w:val="0002583D"/>
    <w:rsid w:val="000258FC"/>
    <w:rsid w:val="00026D43"/>
    <w:rsid w:val="000274E4"/>
    <w:rsid w:val="00027C13"/>
    <w:rsid w:val="000302B9"/>
    <w:rsid w:val="000303D5"/>
    <w:rsid w:val="00031B15"/>
    <w:rsid w:val="000335D1"/>
    <w:rsid w:val="0003382A"/>
    <w:rsid w:val="00033D16"/>
    <w:rsid w:val="0003433C"/>
    <w:rsid w:val="0003447A"/>
    <w:rsid w:val="00034C2B"/>
    <w:rsid w:val="00035EE9"/>
    <w:rsid w:val="00036B02"/>
    <w:rsid w:val="00037B7D"/>
    <w:rsid w:val="00037B7E"/>
    <w:rsid w:val="000409C9"/>
    <w:rsid w:val="00040F25"/>
    <w:rsid w:val="0004106F"/>
    <w:rsid w:val="00041343"/>
    <w:rsid w:val="000418F5"/>
    <w:rsid w:val="00043678"/>
    <w:rsid w:val="00043DF1"/>
    <w:rsid w:val="000440B1"/>
    <w:rsid w:val="00044C97"/>
    <w:rsid w:val="00046192"/>
    <w:rsid w:val="0004636E"/>
    <w:rsid w:val="000463FF"/>
    <w:rsid w:val="00047325"/>
    <w:rsid w:val="00050706"/>
    <w:rsid w:val="0005148E"/>
    <w:rsid w:val="00051EEF"/>
    <w:rsid w:val="00052124"/>
    <w:rsid w:val="00052275"/>
    <w:rsid w:val="000528EE"/>
    <w:rsid w:val="00052FB6"/>
    <w:rsid w:val="0005346F"/>
    <w:rsid w:val="00053E19"/>
    <w:rsid w:val="000546FE"/>
    <w:rsid w:val="000549B2"/>
    <w:rsid w:val="00054D36"/>
    <w:rsid w:val="00055790"/>
    <w:rsid w:val="00055A91"/>
    <w:rsid w:val="000607D9"/>
    <w:rsid w:val="00060E45"/>
    <w:rsid w:val="0006143A"/>
    <w:rsid w:val="00061FF2"/>
    <w:rsid w:val="0006215A"/>
    <w:rsid w:val="00064EEA"/>
    <w:rsid w:val="00066074"/>
    <w:rsid w:val="000666E5"/>
    <w:rsid w:val="000667F7"/>
    <w:rsid w:val="00067E13"/>
    <w:rsid w:val="000709EC"/>
    <w:rsid w:val="00070D82"/>
    <w:rsid w:val="00070F7E"/>
    <w:rsid w:val="00072A1E"/>
    <w:rsid w:val="00072B35"/>
    <w:rsid w:val="00072E7D"/>
    <w:rsid w:val="00073DF2"/>
    <w:rsid w:val="000750BB"/>
    <w:rsid w:val="00075AD2"/>
    <w:rsid w:val="00076579"/>
    <w:rsid w:val="000779E5"/>
    <w:rsid w:val="0008062B"/>
    <w:rsid w:val="00080678"/>
    <w:rsid w:val="0008123F"/>
    <w:rsid w:val="0008153B"/>
    <w:rsid w:val="00081BFB"/>
    <w:rsid w:val="000820B2"/>
    <w:rsid w:val="000825FD"/>
    <w:rsid w:val="0008319D"/>
    <w:rsid w:val="000832CE"/>
    <w:rsid w:val="0008356D"/>
    <w:rsid w:val="0008364D"/>
    <w:rsid w:val="00084B0A"/>
    <w:rsid w:val="00084C7B"/>
    <w:rsid w:val="0008712E"/>
    <w:rsid w:val="00090414"/>
    <w:rsid w:val="00091427"/>
    <w:rsid w:val="000919DF"/>
    <w:rsid w:val="00091FEE"/>
    <w:rsid w:val="00092B57"/>
    <w:rsid w:val="00092CD3"/>
    <w:rsid w:val="000943B2"/>
    <w:rsid w:val="0009587F"/>
    <w:rsid w:val="00095B05"/>
    <w:rsid w:val="000967C2"/>
    <w:rsid w:val="00097115"/>
    <w:rsid w:val="000974B7"/>
    <w:rsid w:val="000975DB"/>
    <w:rsid w:val="00097C5E"/>
    <w:rsid w:val="00097F5E"/>
    <w:rsid w:val="000A0A13"/>
    <w:rsid w:val="000A14CA"/>
    <w:rsid w:val="000A1884"/>
    <w:rsid w:val="000A1B1C"/>
    <w:rsid w:val="000A1EDA"/>
    <w:rsid w:val="000A25DD"/>
    <w:rsid w:val="000A4007"/>
    <w:rsid w:val="000A43AC"/>
    <w:rsid w:val="000A48AB"/>
    <w:rsid w:val="000A4BC2"/>
    <w:rsid w:val="000A649A"/>
    <w:rsid w:val="000A6AE2"/>
    <w:rsid w:val="000A6B5E"/>
    <w:rsid w:val="000A6E3D"/>
    <w:rsid w:val="000A6F33"/>
    <w:rsid w:val="000A7DEC"/>
    <w:rsid w:val="000B0A2F"/>
    <w:rsid w:val="000B11EB"/>
    <w:rsid w:val="000B14B1"/>
    <w:rsid w:val="000B1C30"/>
    <w:rsid w:val="000B21B3"/>
    <w:rsid w:val="000B2B55"/>
    <w:rsid w:val="000B3606"/>
    <w:rsid w:val="000B38EC"/>
    <w:rsid w:val="000B40C8"/>
    <w:rsid w:val="000B4517"/>
    <w:rsid w:val="000B4E3C"/>
    <w:rsid w:val="000B630D"/>
    <w:rsid w:val="000B6631"/>
    <w:rsid w:val="000B72DB"/>
    <w:rsid w:val="000B77B1"/>
    <w:rsid w:val="000C0322"/>
    <w:rsid w:val="000C264F"/>
    <w:rsid w:val="000C2C96"/>
    <w:rsid w:val="000C30AF"/>
    <w:rsid w:val="000C31A5"/>
    <w:rsid w:val="000C35FC"/>
    <w:rsid w:val="000C37D7"/>
    <w:rsid w:val="000C4108"/>
    <w:rsid w:val="000C42F4"/>
    <w:rsid w:val="000C751E"/>
    <w:rsid w:val="000C7A60"/>
    <w:rsid w:val="000D055E"/>
    <w:rsid w:val="000D16CD"/>
    <w:rsid w:val="000D2029"/>
    <w:rsid w:val="000D214C"/>
    <w:rsid w:val="000D2741"/>
    <w:rsid w:val="000D3D90"/>
    <w:rsid w:val="000D4A0F"/>
    <w:rsid w:val="000D4F03"/>
    <w:rsid w:val="000D56D9"/>
    <w:rsid w:val="000D6049"/>
    <w:rsid w:val="000D639A"/>
    <w:rsid w:val="000D6AA4"/>
    <w:rsid w:val="000D71DB"/>
    <w:rsid w:val="000E1AC5"/>
    <w:rsid w:val="000E20E4"/>
    <w:rsid w:val="000E250B"/>
    <w:rsid w:val="000E4474"/>
    <w:rsid w:val="000E4A69"/>
    <w:rsid w:val="000E516C"/>
    <w:rsid w:val="000E5219"/>
    <w:rsid w:val="000E6696"/>
    <w:rsid w:val="000E6707"/>
    <w:rsid w:val="000E6996"/>
    <w:rsid w:val="000E70D3"/>
    <w:rsid w:val="000E724B"/>
    <w:rsid w:val="000E73F1"/>
    <w:rsid w:val="000E742F"/>
    <w:rsid w:val="000F0BD3"/>
    <w:rsid w:val="000F1A4D"/>
    <w:rsid w:val="000F1EFA"/>
    <w:rsid w:val="000F49F9"/>
    <w:rsid w:val="000F4CB7"/>
    <w:rsid w:val="000F4D0F"/>
    <w:rsid w:val="000F4EF9"/>
    <w:rsid w:val="000F58A6"/>
    <w:rsid w:val="000F5EE4"/>
    <w:rsid w:val="000F6ED5"/>
    <w:rsid w:val="000F752B"/>
    <w:rsid w:val="00100ECC"/>
    <w:rsid w:val="00101C41"/>
    <w:rsid w:val="00102B4E"/>
    <w:rsid w:val="00104301"/>
    <w:rsid w:val="001045B1"/>
    <w:rsid w:val="001049DC"/>
    <w:rsid w:val="00104CEA"/>
    <w:rsid w:val="00104E46"/>
    <w:rsid w:val="00104F2E"/>
    <w:rsid w:val="00106218"/>
    <w:rsid w:val="001067F4"/>
    <w:rsid w:val="001069E3"/>
    <w:rsid w:val="001070DC"/>
    <w:rsid w:val="0010759C"/>
    <w:rsid w:val="0010784A"/>
    <w:rsid w:val="00107F1C"/>
    <w:rsid w:val="00111102"/>
    <w:rsid w:val="00111222"/>
    <w:rsid w:val="00111502"/>
    <w:rsid w:val="00111770"/>
    <w:rsid w:val="00111C0C"/>
    <w:rsid w:val="0011236F"/>
    <w:rsid w:val="001132E5"/>
    <w:rsid w:val="0011360F"/>
    <w:rsid w:val="001139DF"/>
    <w:rsid w:val="00115796"/>
    <w:rsid w:val="0011696A"/>
    <w:rsid w:val="0011780F"/>
    <w:rsid w:val="00117BD1"/>
    <w:rsid w:val="00117FBA"/>
    <w:rsid w:val="00121714"/>
    <w:rsid w:val="00121F38"/>
    <w:rsid w:val="00122E7E"/>
    <w:rsid w:val="00123A83"/>
    <w:rsid w:val="00124036"/>
    <w:rsid w:val="0012461E"/>
    <w:rsid w:val="00124FB3"/>
    <w:rsid w:val="0012529B"/>
    <w:rsid w:val="00125317"/>
    <w:rsid w:val="00125D41"/>
    <w:rsid w:val="001265EA"/>
    <w:rsid w:val="001278F4"/>
    <w:rsid w:val="0012794F"/>
    <w:rsid w:val="00130F80"/>
    <w:rsid w:val="00130FA6"/>
    <w:rsid w:val="00131432"/>
    <w:rsid w:val="001320E0"/>
    <w:rsid w:val="00132C43"/>
    <w:rsid w:val="00132F69"/>
    <w:rsid w:val="001330B4"/>
    <w:rsid w:val="001332BF"/>
    <w:rsid w:val="00133564"/>
    <w:rsid w:val="001335BD"/>
    <w:rsid w:val="00134899"/>
    <w:rsid w:val="00134AC9"/>
    <w:rsid w:val="00134D91"/>
    <w:rsid w:val="0013560F"/>
    <w:rsid w:val="0013641F"/>
    <w:rsid w:val="00136A6A"/>
    <w:rsid w:val="00136B56"/>
    <w:rsid w:val="00137551"/>
    <w:rsid w:val="00137BDB"/>
    <w:rsid w:val="00140ACE"/>
    <w:rsid w:val="00140FF4"/>
    <w:rsid w:val="0014134E"/>
    <w:rsid w:val="00142652"/>
    <w:rsid w:val="001431E8"/>
    <w:rsid w:val="00143364"/>
    <w:rsid w:val="0014396A"/>
    <w:rsid w:val="00143CCF"/>
    <w:rsid w:val="0015038E"/>
    <w:rsid w:val="00150EDD"/>
    <w:rsid w:val="00151FCC"/>
    <w:rsid w:val="0015335B"/>
    <w:rsid w:val="00153407"/>
    <w:rsid w:val="00153843"/>
    <w:rsid w:val="00153ED3"/>
    <w:rsid w:val="00155057"/>
    <w:rsid w:val="00155133"/>
    <w:rsid w:val="001564E0"/>
    <w:rsid w:val="001605FE"/>
    <w:rsid w:val="00162AA3"/>
    <w:rsid w:val="00163979"/>
    <w:rsid w:val="00163AD2"/>
    <w:rsid w:val="00164149"/>
    <w:rsid w:val="001643ED"/>
    <w:rsid w:val="00164545"/>
    <w:rsid w:val="00165049"/>
    <w:rsid w:val="00165062"/>
    <w:rsid w:val="0016520A"/>
    <w:rsid w:val="00165EF3"/>
    <w:rsid w:val="00166B65"/>
    <w:rsid w:val="00167021"/>
    <w:rsid w:val="00170882"/>
    <w:rsid w:val="0017496C"/>
    <w:rsid w:val="00175125"/>
    <w:rsid w:val="001751EE"/>
    <w:rsid w:val="001755D8"/>
    <w:rsid w:val="0017759F"/>
    <w:rsid w:val="00181143"/>
    <w:rsid w:val="001824BB"/>
    <w:rsid w:val="00182D73"/>
    <w:rsid w:val="00183E18"/>
    <w:rsid w:val="00183F86"/>
    <w:rsid w:val="00184AA5"/>
    <w:rsid w:val="001874A6"/>
    <w:rsid w:val="00190523"/>
    <w:rsid w:val="0019085F"/>
    <w:rsid w:val="00190F8A"/>
    <w:rsid w:val="00192715"/>
    <w:rsid w:val="00193A16"/>
    <w:rsid w:val="00193CE1"/>
    <w:rsid w:val="001940DB"/>
    <w:rsid w:val="00194D69"/>
    <w:rsid w:val="0019512C"/>
    <w:rsid w:val="00195D14"/>
    <w:rsid w:val="0019646F"/>
    <w:rsid w:val="00196EA5"/>
    <w:rsid w:val="001A0A0E"/>
    <w:rsid w:val="001A0FB2"/>
    <w:rsid w:val="001A1173"/>
    <w:rsid w:val="001A16B7"/>
    <w:rsid w:val="001A2117"/>
    <w:rsid w:val="001A225F"/>
    <w:rsid w:val="001A2397"/>
    <w:rsid w:val="001A2CD0"/>
    <w:rsid w:val="001A3462"/>
    <w:rsid w:val="001A351A"/>
    <w:rsid w:val="001A3C1A"/>
    <w:rsid w:val="001A42C4"/>
    <w:rsid w:val="001B03B7"/>
    <w:rsid w:val="001B048E"/>
    <w:rsid w:val="001B0886"/>
    <w:rsid w:val="001B1369"/>
    <w:rsid w:val="001B1C4C"/>
    <w:rsid w:val="001B1C8C"/>
    <w:rsid w:val="001B2562"/>
    <w:rsid w:val="001B28CA"/>
    <w:rsid w:val="001B2C33"/>
    <w:rsid w:val="001B353F"/>
    <w:rsid w:val="001B3624"/>
    <w:rsid w:val="001B369F"/>
    <w:rsid w:val="001B477B"/>
    <w:rsid w:val="001B48E2"/>
    <w:rsid w:val="001B50EE"/>
    <w:rsid w:val="001B64DE"/>
    <w:rsid w:val="001B74A4"/>
    <w:rsid w:val="001B7DA4"/>
    <w:rsid w:val="001C0FC3"/>
    <w:rsid w:val="001C121E"/>
    <w:rsid w:val="001C1680"/>
    <w:rsid w:val="001C1B55"/>
    <w:rsid w:val="001C2A8C"/>
    <w:rsid w:val="001C33C8"/>
    <w:rsid w:val="001C4989"/>
    <w:rsid w:val="001C5D02"/>
    <w:rsid w:val="001C7837"/>
    <w:rsid w:val="001D02F4"/>
    <w:rsid w:val="001D0397"/>
    <w:rsid w:val="001D15D4"/>
    <w:rsid w:val="001D16C6"/>
    <w:rsid w:val="001D1B18"/>
    <w:rsid w:val="001D2810"/>
    <w:rsid w:val="001D314A"/>
    <w:rsid w:val="001D3641"/>
    <w:rsid w:val="001D383D"/>
    <w:rsid w:val="001D4184"/>
    <w:rsid w:val="001D4B63"/>
    <w:rsid w:val="001D4EF1"/>
    <w:rsid w:val="001D588D"/>
    <w:rsid w:val="001D5961"/>
    <w:rsid w:val="001D7590"/>
    <w:rsid w:val="001D7D30"/>
    <w:rsid w:val="001E0F97"/>
    <w:rsid w:val="001E18B0"/>
    <w:rsid w:val="001E1BB1"/>
    <w:rsid w:val="001E1C07"/>
    <w:rsid w:val="001E209C"/>
    <w:rsid w:val="001E2AC3"/>
    <w:rsid w:val="001E30BB"/>
    <w:rsid w:val="001E346F"/>
    <w:rsid w:val="001E458A"/>
    <w:rsid w:val="001E48BF"/>
    <w:rsid w:val="001E4DC5"/>
    <w:rsid w:val="001E5A78"/>
    <w:rsid w:val="001E64AF"/>
    <w:rsid w:val="001E7667"/>
    <w:rsid w:val="001E7C63"/>
    <w:rsid w:val="001E7CDD"/>
    <w:rsid w:val="001F0A88"/>
    <w:rsid w:val="001F19AE"/>
    <w:rsid w:val="001F26DB"/>
    <w:rsid w:val="001F2765"/>
    <w:rsid w:val="001F2D51"/>
    <w:rsid w:val="001F38AA"/>
    <w:rsid w:val="001F3E3A"/>
    <w:rsid w:val="001F4DE8"/>
    <w:rsid w:val="001F5092"/>
    <w:rsid w:val="001F50F6"/>
    <w:rsid w:val="001F5C00"/>
    <w:rsid w:val="001F6B56"/>
    <w:rsid w:val="001F7423"/>
    <w:rsid w:val="002002CC"/>
    <w:rsid w:val="002005AA"/>
    <w:rsid w:val="0020104D"/>
    <w:rsid w:val="00201ADC"/>
    <w:rsid w:val="00201F08"/>
    <w:rsid w:val="00201F1E"/>
    <w:rsid w:val="0020215E"/>
    <w:rsid w:val="002027D1"/>
    <w:rsid w:val="00202815"/>
    <w:rsid w:val="00202D3F"/>
    <w:rsid w:val="00203008"/>
    <w:rsid w:val="00203ED1"/>
    <w:rsid w:val="00204167"/>
    <w:rsid w:val="00204C46"/>
    <w:rsid w:val="00205100"/>
    <w:rsid w:val="00205BE4"/>
    <w:rsid w:val="00205DF1"/>
    <w:rsid w:val="00205E10"/>
    <w:rsid w:val="00206FA4"/>
    <w:rsid w:val="00207359"/>
    <w:rsid w:val="002078D7"/>
    <w:rsid w:val="00210933"/>
    <w:rsid w:val="00210A70"/>
    <w:rsid w:val="0021273A"/>
    <w:rsid w:val="00212F6D"/>
    <w:rsid w:val="00213FFF"/>
    <w:rsid w:val="0021408D"/>
    <w:rsid w:val="00214B5C"/>
    <w:rsid w:val="002150A3"/>
    <w:rsid w:val="00215AB1"/>
    <w:rsid w:val="00216370"/>
    <w:rsid w:val="002219C4"/>
    <w:rsid w:val="00221D1D"/>
    <w:rsid w:val="002223EE"/>
    <w:rsid w:val="0022280D"/>
    <w:rsid w:val="00222EA0"/>
    <w:rsid w:val="002247B6"/>
    <w:rsid w:val="002248A2"/>
    <w:rsid w:val="002269E7"/>
    <w:rsid w:val="002270A1"/>
    <w:rsid w:val="002277CF"/>
    <w:rsid w:val="00227991"/>
    <w:rsid w:val="0023011B"/>
    <w:rsid w:val="0023045E"/>
    <w:rsid w:val="0023090A"/>
    <w:rsid w:val="00230A58"/>
    <w:rsid w:val="00231052"/>
    <w:rsid w:val="002332F5"/>
    <w:rsid w:val="00233C23"/>
    <w:rsid w:val="00234979"/>
    <w:rsid w:val="00234A2C"/>
    <w:rsid w:val="00234CD2"/>
    <w:rsid w:val="00234CF4"/>
    <w:rsid w:val="0023686F"/>
    <w:rsid w:val="002372E9"/>
    <w:rsid w:val="0023731A"/>
    <w:rsid w:val="00237374"/>
    <w:rsid w:val="00237A40"/>
    <w:rsid w:val="00240517"/>
    <w:rsid w:val="00240EBC"/>
    <w:rsid w:val="00240FBF"/>
    <w:rsid w:val="002419F9"/>
    <w:rsid w:val="00242A54"/>
    <w:rsid w:val="00242F9F"/>
    <w:rsid w:val="0024375E"/>
    <w:rsid w:val="00246DF1"/>
    <w:rsid w:val="00247EB8"/>
    <w:rsid w:val="00250AEF"/>
    <w:rsid w:val="00251FCC"/>
    <w:rsid w:val="002522D8"/>
    <w:rsid w:val="00253B59"/>
    <w:rsid w:val="00254A6A"/>
    <w:rsid w:val="00255C08"/>
    <w:rsid w:val="002568D0"/>
    <w:rsid w:val="00256FDF"/>
    <w:rsid w:val="00257186"/>
    <w:rsid w:val="0026022C"/>
    <w:rsid w:val="00260243"/>
    <w:rsid w:val="00260A2F"/>
    <w:rsid w:val="00261D8D"/>
    <w:rsid w:val="00261DFD"/>
    <w:rsid w:val="002621D5"/>
    <w:rsid w:val="002637D3"/>
    <w:rsid w:val="0026381F"/>
    <w:rsid w:val="002644CF"/>
    <w:rsid w:val="00264F9C"/>
    <w:rsid w:val="00266345"/>
    <w:rsid w:val="00267FA0"/>
    <w:rsid w:val="0027149F"/>
    <w:rsid w:val="002724BC"/>
    <w:rsid w:val="00273E9E"/>
    <w:rsid w:val="002744A3"/>
    <w:rsid w:val="00274A54"/>
    <w:rsid w:val="00275490"/>
    <w:rsid w:val="00275EA6"/>
    <w:rsid w:val="002763EB"/>
    <w:rsid w:val="00276CFC"/>
    <w:rsid w:val="00276DB6"/>
    <w:rsid w:val="00276E8B"/>
    <w:rsid w:val="00276E99"/>
    <w:rsid w:val="0027765E"/>
    <w:rsid w:val="002778AC"/>
    <w:rsid w:val="00277DA4"/>
    <w:rsid w:val="00280C66"/>
    <w:rsid w:val="002810D4"/>
    <w:rsid w:val="00281D4D"/>
    <w:rsid w:val="00281D66"/>
    <w:rsid w:val="00284ADA"/>
    <w:rsid w:val="00286004"/>
    <w:rsid w:val="00286820"/>
    <w:rsid w:val="0028766F"/>
    <w:rsid w:val="00287D7C"/>
    <w:rsid w:val="00290B70"/>
    <w:rsid w:val="00290D76"/>
    <w:rsid w:val="0029148B"/>
    <w:rsid w:val="00291C59"/>
    <w:rsid w:val="00292414"/>
    <w:rsid w:val="00292BAA"/>
    <w:rsid w:val="00293308"/>
    <w:rsid w:val="0029375F"/>
    <w:rsid w:val="00293A1E"/>
    <w:rsid w:val="00293D7F"/>
    <w:rsid w:val="00294CCB"/>
    <w:rsid w:val="002950D5"/>
    <w:rsid w:val="002954F4"/>
    <w:rsid w:val="00296422"/>
    <w:rsid w:val="00296CA0"/>
    <w:rsid w:val="0029734B"/>
    <w:rsid w:val="00297462"/>
    <w:rsid w:val="00297B99"/>
    <w:rsid w:val="00297E4C"/>
    <w:rsid w:val="002A033E"/>
    <w:rsid w:val="002A1E81"/>
    <w:rsid w:val="002A21BA"/>
    <w:rsid w:val="002A2462"/>
    <w:rsid w:val="002A34C6"/>
    <w:rsid w:val="002A35F8"/>
    <w:rsid w:val="002A47A0"/>
    <w:rsid w:val="002A4987"/>
    <w:rsid w:val="002A4EA4"/>
    <w:rsid w:val="002A59C4"/>
    <w:rsid w:val="002A76C3"/>
    <w:rsid w:val="002B0784"/>
    <w:rsid w:val="002B0886"/>
    <w:rsid w:val="002B0EDE"/>
    <w:rsid w:val="002B178A"/>
    <w:rsid w:val="002B1869"/>
    <w:rsid w:val="002B21E8"/>
    <w:rsid w:val="002B2A4D"/>
    <w:rsid w:val="002B39F6"/>
    <w:rsid w:val="002B3FEB"/>
    <w:rsid w:val="002B40F4"/>
    <w:rsid w:val="002B51E9"/>
    <w:rsid w:val="002B55F9"/>
    <w:rsid w:val="002B59C5"/>
    <w:rsid w:val="002B619A"/>
    <w:rsid w:val="002B69DC"/>
    <w:rsid w:val="002B76E3"/>
    <w:rsid w:val="002B77BE"/>
    <w:rsid w:val="002C1C7E"/>
    <w:rsid w:val="002C2106"/>
    <w:rsid w:val="002C2DF4"/>
    <w:rsid w:val="002C4102"/>
    <w:rsid w:val="002C56E9"/>
    <w:rsid w:val="002C58B7"/>
    <w:rsid w:val="002C758F"/>
    <w:rsid w:val="002C7C80"/>
    <w:rsid w:val="002D03D9"/>
    <w:rsid w:val="002D0404"/>
    <w:rsid w:val="002D13EE"/>
    <w:rsid w:val="002D1982"/>
    <w:rsid w:val="002D35D3"/>
    <w:rsid w:val="002D3C67"/>
    <w:rsid w:val="002D5128"/>
    <w:rsid w:val="002D5584"/>
    <w:rsid w:val="002D5E7C"/>
    <w:rsid w:val="002E049A"/>
    <w:rsid w:val="002E1574"/>
    <w:rsid w:val="002E259D"/>
    <w:rsid w:val="002E4209"/>
    <w:rsid w:val="002E4692"/>
    <w:rsid w:val="002E4B91"/>
    <w:rsid w:val="002E5919"/>
    <w:rsid w:val="002E5B1C"/>
    <w:rsid w:val="002E6362"/>
    <w:rsid w:val="002E68D6"/>
    <w:rsid w:val="002E6D54"/>
    <w:rsid w:val="002E71E7"/>
    <w:rsid w:val="002F099D"/>
    <w:rsid w:val="002F0F86"/>
    <w:rsid w:val="002F144E"/>
    <w:rsid w:val="002F14E3"/>
    <w:rsid w:val="002F1D4A"/>
    <w:rsid w:val="002F2D86"/>
    <w:rsid w:val="002F2F62"/>
    <w:rsid w:val="002F3328"/>
    <w:rsid w:val="002F3645"/>
    <w:rsid w:val="002F6858"/>
    <w:rsid w:val="002F6E9F"/>
    <w:rsid w:val="002F72A1"/>
    <w:rsid w:val="003000E5"/>
    <w:rsid w:val="00301860"/>
    <w:rsid w:val="00302E49"/>
    <w:rsid w:val="00303BE5"/>
    <w:rsid w:val="00303DF7"/>
    <w:rsid w:val="003055BA"/>
    <w:rsid w:val="003058BD"/>
    <w:rsid w:val="00306E9E"/>
    <w:rsid w:val="003070A9"/>
    <w:rsid w:val="00311378"/>
    <w:rsid w:val="00311AA8"/>
    <w:rsid w:val="003165C7"/>
    <w:rsid w:val="00316D4A"/>
    <w:rsid w:val="00316EB0"/>
    <w:rsid w:val="00317A36"/>
    <w:rsid w:val="00317ED9"/>
    <w:rsid w:val="00320EAB"/>
    <w:rsid w:val="0032169E"/>
    <w:rsid w:val="00321FC7"/>
    <w:rsid w:val="00323523"/>
    <w:rsid w:val="003245DD"/>
    <w:rsid w:val="00325071"/>
    <w:rsid w:val="00326ABC"/>
    <w:rsid w:val="0032737B"/>
    <w:rsid w:val="00331261"/>
    <w:rsid w:val="00333639"/>
    <w:rsid w:val="0033392B"/>
    <w:rsid w:val="003343E4"/>
    <w:rsid w:val="00334453"/>
    <w:rsid w:val="00334B14"/>
    <w:rsid w:val="00334D52"/>
    <w:rsid w:val="003353FE"/>
    <w:rsid w:val="00335453"/>
    <w:rsid w:val="00336945"/>
    <w:rsid w:val="003377FE"/>
    <w:rsid w:val="00337E21"/>
    <w:rsid w:val="003400F9"/>
    <w:rsid w:val="003413C3"/>
    <w:rsid w:val="003416B8"/>
    <w:rsid w:val="00341E0C"/>
    <w:rsid w:val="0034216B"/>
    <w:rsid w:val="00342F1E"/>
    <w:rsid w:val="0034320A"/>
    <w:rsid w:val="003447F5"/>
    <w:rsid w:val="00345017"/>
    <w:rsid w:val="00345D23"/>
    <w:rsid w:val="003463DC"/>
    <w:rsid w:val="003468E7"/>
    <w:rsid w:val="00346A53"/>
    <w:rsid w:val="00347961"/>
    <w:rsid w:val="00352152"/>
    <w:rsid w:val="003524D5"/>
    <w:rsid w:val="00352B11"/>
    <w:rsid w:val="003532EF"/>
    <w:rsid w:val="00353A91"/>
    <w:rsid w:val="00353C4A"/>
    <w:rsid w:val="003544BA"/>
    <w:rsid w:val="00354CBE"/>
    <w:rsid w:val="00355574"/>
    <w:rsid w:val="00356033"/>
    <w:rsid w:val="0035692D"/>
    <w:rsid w:val="00357EC4"/>
    <w:rsid w:val="00357F47"/>
    <w:rsid w:val="003605B7"/>
    <w:rsid w:val="0036084B"/>
    <w:rsid w:val="00360B54"/>
    <w:rsid w:val="00361655"/>
    <w:rsid w:val="0036193E"/>
    <w:rsid w:val="003619E8"/>
    <w:rsid w:val="0036228B"/>
    <w:rsid w:val="00362D91"/>
    <w:rsid w:val="00363362"/>
    <w:rsid w:val="00363EED"/>
    <w:rsid w:val="00364572"/>
    <w:rsid w:val="00364E6F"/>
    <w:rsid w:val="003650A9"/>
    <w:rsid w:val="0036614D"/>
    <w:rsid w:val="00366181"/>
    <w:rsid w:val="003667BE"/>
    <w:rsid w:val="003676C5"/>
    <w:rsid w:val="00370AAE"/>
    <w:rsid w:val="00372449"/>
    <w:rsid w:val="003727EC"/>
    <w:rsid w:val="00372EBD"/>
    <w:rsid w:val="003738F8"/>
    <w:rsid w:val="00374352"/>
    <w:rsid w:val="00374A05"/>
    <w:rsid w:val="0037501B"/>
    <w:rsid w:val="00376647"/>
    <w:rsid w:val="003767E2"/>
    <w:rsid w:val="00377413"/>
    <w:rsid w:val="00377888"/>
    <w:rsid w:val="00377F88"/>
    <w:rsid w:val="003816A5"/>
    <w:rsid w:val="00384386"/>
    <w:rsid w:val="003844D6"/>
    <w:rsid w:val="00385827"/>
    <w:rsid w:val="003859B8"/>
    <w:rsid w:val="00386CC6"/>
    <w:rsid w:val="00387488"/>
    <w:rsid w:val="00387CB4"/>
    <w:rsid w:val="00390B32"/>
    <w:rsid w:val="0039144B"/>
    <w:rsid w:val="00391677"/>
    <w:rsid w:val="00391B1E"/>
    <w:rsid w:val="00391F47"/>
    <w:rsid w:val="00392EFD"/>
    <w:rsid w:val="003931E1"/>
    <w:rsid w:val="0039334A"/>
    <w:rsid w:val="0039399F"/>
    <w:rsid w:val="00393E63"/>
    <w:rsid w:val="00395CD5"/>
    <w:rsid w:val="0039607A"/>
    <w:rsid w:val="00396500"/>
    <w:rsid w:val="003A07C4"/>
    <w:rsid w:val="003A0FF1"/>
    <w:rsid w:val="003A1C4D"/>
    <w:rsid w:val="003A3A41"/>
    <w:rsid w:val="003A5549"/>
    <w:rsid w:val="003A55AE"/>
    <w:rsid w:val="003A5763"/>
    <w:rsid w:val="003A70E2"/>
    <w:rsid w:val="003A7C84"/>
    <w:rsid w:val="003B02DA"/>
    <w:rsid w:val="003B04EE"/>
    <w:rsid w:val="003B0FB5"/>
    <w:rsid w:val="003B1D07"/>
    <w:rsid w:val="003B1E00"/>
    <w:rsid w:val="003B2C45"/>
    <w:rsid w:val="003B2E88"/>
    <w:rsid w:val="003B3894"/>
    <w:rsid w:val="003B38DD"/>
    <w:rsid w:val="003B4075"/>
    <w:rsid w:val="003B42BB"/>
    <w:rsid w:val="003B4E53"/>
    <w:rsid w:val="003B572A"/>
    <w:rsid w:val="003B6919"/>
    <w:rsid w:val="003B7551"/>
    <w:rsid w:val="003B7856"/>
    <w:rsid w:val="003C0E5C"/>
    <w:rsid w:val="003C158C"/>
    <w:rsid w:val="003C1E67"/>
    <w:rsid w:val="003C2221"/>
    <w:rsid w:val="003C3882"/>
    <w:rsid w:val="003C3EE1"/>
    <w:rsid w:val="003C50EF"/>
    <w:rsid w:val="003C5AF7"/>
    <w:rsid w:val="003C5C10"/>
    <w:rsid w:val="003C60B8"/>
    <w:rsid w:val="003C64DE"/>
    <w:rsid w:val="003C69B3"/>
    <w:rsid w:val="003C77F6"/>
    <w:rsid w:val="003D0480"/>
    <w:rsid w:val="003D13E9"/>
    <w:rsid w:val="003D210D"/>
    <w:rsid w:val="003D2C47"/>
    <w:rsid w:val="003D2ECD"/>
    <w:rsid w:val="003D2EF9"/>
    <w:rsid w:val="003D3CD0"/>
    <w:rsid w:val="003D457D"/>
    <w:rsid w:val="003D5CBA"/>
    <w:rsid w:val="003D70AA"/>
    <w:rsid w:val="003E055D"/>
    <w:rsid w:val="003E09F0"/>
    <w:rsid w:val="003E1333"/>
    <w:rsid w:val="003E17D1"/>
    <w:rsid w:val="003E205B"/>
    <w:rsid w:val="003E22CB"/>
    <w:rsid w:val="003E344F"/>
    <w:rsid w:val="003E4098"/>
    <w:rsid w:val="003E4370"/>
    <w:rsid w:val="003E49C1"/>
    <w:rsid w:val="003E5DED"/>
    <w:rsid w:val="003E6892"/>
    <w:rsid w:val="003E74E5"/>
    <w:rsid w:val="003E7AA9"/>
    <w:rsid w:val="003F0735"/>
    <w:rsid w:val="003F0C89"/>
    <w:rsid w:val="003F2430"/>
    <w:rsid w:val="003F2D0B"/>
    <w:rsid w:val="003F465F"/>
    <w:rsid w:val="003F6EA7"/>
    <w:rsid w:val="003F78A2"/>
    <w:rsid w:val="003F79BB"/>
    <w:rsid w:val="004006FD"/>
    <w:rsid w:val="00400E7D"/>
    <w:rsid w:val="004010D5"/>
    <w:rsid w:val="0040111A"/>
    <w:rsid w:val="00401733"/>
    <w:rsid w:val="004026C1"/>
    <w:rsid w:val="00402A6A"/>
    <w:rsid w:val="00403EC0"/>
    <w:rsid w:val="00405210"/>
    <w:rsid w:val="00406174"/>
    <w:rsid w:val="00410D2B"/>
    <w:rsid w:val="00411325"/>
    <w:rsid w:val="004118E8"/>
    <w:rsid w:val="00411B8D"/>
    <w:rsid w:val="00411FBD"/>
    <w:rsid w:val="00412B2A"/>
    <w:rsid w:val="00413159"/>
    <w:rsid w:val="00414255"/>
    <w:rsid w:val="00414510"/>
    <w:rsid w:val="00414D32"/>
    <w:rsid w:val="004159F5"/>
    <w:rsid w:val="00417082"/>
    <w:rsid w:val="004174CD"/>
    <w:rsid w:val="00417720"/>
    <w:rsid w:val="004201B3"/>
    <w:rsid w:val="004211B8"/>
    <w:rsid w:val="004213D9"/>
    <w:rsid w:val="0042171F"/>
    <w:rsid w:val="00421F8C"/>
    <w:rsid w:val="00422895"/>
    <w:rsid w:val="004231CA"/>
    <w:rsid w:val="00423C51"/>
    <w:rsid w:val="0042518B"/>
    <w:rsid w:val="004258E0"/>
    <w:rsid w:val="004260BC"/>
    <w:rsid w:val="00431B71"/>
    <w:rsid w:val="00432015"/>
    <w:rsid w:val="004320D2"/>
    <w:rsid w:val="004341D0"/>
    <w:rsid w:val="004346F6"/>
    <w:rsid w:val="00434ABF"/>
    <w:rsid w:val="0043528F"/>
    <w:rsid w:val="00436790"/>
    <w:rsid w:val="004373B8"/>
    <w:rsid w:val="00437AA8"/>
    <w:rsid w:val="00437D68"/>
    <w:rsid w:val="00440270"/>
    <w:rsid w:val="00440BF9"/>
    <w:rsid w:val="00440E18"/>
    <w:rsid w:val="00441D50"/>
    <w:rsid w:val="00441D60"/>
    <w:rsid w:val="0044280D"/>
    <w:rsid w:val="00445889"/>
    <w:rsid w:val="00445E0A"/>
    <w:rsid w:val="0044660B"/>
    <w:rsid w:val="00446685"/>
    <w:rsid w:val="00447ABE"/>
    <w:rsid w:val="00450A30"/>
    <w:rsid w:val="0045200A"/>
    <w:rsid w:val="004520E6"/>
    <w:rsid w:val="004527E0"/>
    <w:rsid w:val="00453EFD"/>
    <w:rsid w:val="0045407E"/>
    <w:rsid w:val="0045725B"/>
    <w:rsid w:val="004576B6"/>
    <w:rsid w:val="00457CD7"/>
    <w:rsid w:val="00460E8D"/>
    <w:rsid w:val="00460FE9"/>
    <w:rsid w:val="004628E3"/>
    <w:rsid w:val="00462B51"/>
    <w:rsid w:val="00464302"/>
    <w:rsid w:val="00464C14"/>
    <w:rsid w:val="004652D0"/>
    <w:rsid w:val="00465CBD"/>
    <w:rsid w:val="004661F3"/>
    <w:rsid w:val="0046642F"/>
    <w:rsid w:val="00466BE4"/>
    <w:rsid w:val="00466E53"/>
    <w:rsid w:val="00467118"/>
    <w:rsid w:val="00467173"/>
    <w:rsid w:val="0047204D"/>
    <w:rsid w:val="004744AF"/>
    <w:rsid w:val="004745D0"/>
    <w:rsid w:val="00475299"/>
    <w:rsid w:val="0047581F"/>
    <w:rsid w:val="00477078"/>
    <w:rsid w:val="0047755D"/>
    <w:rsid w:val="004779D0"/>
    <w:rsid w:val="00477B1F"/>
    <w:rsid w:val="004802EA"/>
    <w:rsid w:val="00480B93"/>
    <w:rsid w:val="00481208"/>
    <w:rsid w:val="004814E3"/>
    <w:rsid w:val="004817C7"/>
    <w:rsid w:val="00482358"/>
    <w:rsid w:val="0048389D"/>
    <w:rsid w:val="00483BC8"/>
    <w:rsid w:val="00484949"/>
    <w:rsid w:val="00484C57"/>
    <w:rsid w:val="004856D0"/>
    <w:rsid w:val="00485D9E"/>
    <w:rsid w:val="00486811"/>
    <w:rsid w:val="004868F6"/>
    <w:rsid w:val="00486B23"/>
    <w:rsid w:val="00486B2F"/>
    <w:rsid w:val="004875CE"/>
    <w:rsid w:val="00487883"/>
    <w:rsid w:val="00487972"/>
    <w:rsid w:val="00491B61"/>
    <w:rsid w:val="00493014"/>
    <w:rsid w:val="00493DEB"/>
    <w:rsid w:val="00494010"/>
    <w:rsid w:val="00494148"/>
    <w:rsid w:val="004946C6"/>
    <w:rsid w:val="004952E3"/>
    <w:rsid w:val="00495D4D"/>
    <w:rsid w:val="00497D52"/>
    <w:rsid w:val="004A01CD"/>
    <w:rsid w:val="004A07BA"/>
    <w:rsid w:val="004A0837"/>
    <w:rsid w:val="004A0919"/>
    <w:rsid w:val="004A21FE"/>
    <w:rsid w:val="004A22A0"/>
    <w:rsid w:val="004A2543"/>
    <w:rsid w:val="004A25B3"/>
    <w:rsid w:val="004A26B2"/>
    <w:rsid w:val="004A34A9"/>
    <w:rsid w:val="004A432D"/>
    <w:rsid w:val="004A4C04"/>
    <w:rsid w:val="004A5633"/>
    <w:rsid w:val="004A5748"/>
    <w:rsid w:val="004A59D3"/>
    <w:rsid w:val="004A6761"/>
    <w:rsid w:val="004B021A"/>
    <w:rsid w:val="004B2036"/>
    <w:rsid w:val="004B4246"/>
    <w:rsid w:val="004B5A36"/>
    <w:rsid w:val="004B5B5E"/>
    <w:rsid w:val="004B6B63"/>
    <w:rsid w:val="004B79C2"/>
    <w:rsid w:val="004C0BB5"/>
    <w:rsid w:val="004C0E1F"/>
    <w:rsid w:val="004C139D"/>
    <w:rsid w:val="004C1628"/>
    <w:rsid w:val="004C205E"/>
    <w:rsid w:val="004C2CE7"/>
    <w:rsid w:val="004C47CA"/>
    <w:rsid w:val="004C51FF"/>
    <w:rsid w:val="004C544D"/>
    <w:rsid w:val="004C5684"/>
    <w:rsid w:val="004C6232"/>
    <w:rsid w:val="004C683B"/>
    <w:rsid w:val="004C7299"/>
    <w:rsid w:val="004C768B"/>
    <w:rsid w:val="004C78BC"/>
    <w:rsid w:val="004C7AF2"/>
    <w:rsid w:val="004D0160"/>
    <w:rsid w:val="004D0C17"/>
    <w:rsid w:val="004D104B"/>
    <w:rsid w:val="004D1A22"/>
    <w:rsid w:val="004D2978"/>
    <w:rsid w:val="004D29B2"/>
    <w:rsid w:val="004D34D7"/>
    <w:rsid w:val="004D40A2"/>
    <w:rsid w:val="004D56CC"/>
    <w:rsid w:val="004D572E"/>
    <w:rsid w:val="004D5891"/>
    <w:rsid w:val="004D5B04"/>
    <w:rsid w:val="004D69AD"/>
    <w:rsid w:val="004D71AC"/>
    <w:rsid w:val="004D72F6"/>
    <w:rsid w:val="004E018C"/>
    <w:rsid w:val="004E170A"/>
    <w:rsid w:val="004E192A"/>
    <w:rsid w:val="004E1DF5"/>
    <w:rsid w:val="004E2026"/>
    <w:rsid w:val="004E2366"/>
    <w:rsid w:val="004E36DA"/>
    <w:rsid w:val="004E43F8"/>
    <w:rsid w:val="004E481D"/>
    <w:rsid w:val="004E4A0F"/>
    <w:rsid w:val="004E4B33"/>
    <w:rsid w:val="004E4E93"/>
    <w:rsid w:val="004E53CC"/>
    <w:rsid w:val="004E560E"/>
    <w:rsid w:val="004E5FD6"/>
    <w:rsid w:val="004E6129"/>
    <w:rsid w:val="004E64CC"/>
    <w:rsid w:val="004E7C6F"/>
    <w:rsid w:val="004F09BA"/>
    <w:rsid w:val="004F1197"/>
    <w:rsid w:val="004F14CB"/>
    <w:rsid w:val="004F1E3D"/>
    <w:rsid w:val="004F45F0"/>
    <w:rsid w:val="004F4D82"/>
    <w:rsid w:val="004F4DE4"/>
    <w:rsid w:val="004F4E48"/>
    <w:rsid w:val="004F4F4A"/>
    <w:rsid w:val="004F5B7D"/>
    <w:rsid w:val="004F71CF"/>
    <w:rsid w:val="004F7479"/>
    <w:rsid w:val="00500664"/>
    <w:rsid w:val="00500B8C"/>
    <w:rsid w:val="00500ED2"/>
    <w:rsid w:val="0050132F"/>
    <w:rsid w:val="00501392"/>
    <w:rsid w:val="00501A3A"/>
    <w:rsid w:val="00502BD2"/>
    <w:rsid w:val="00502D21"/>
    <w:rsid w:val="00504C20"/>
    <w:rsid w:val="00505EA8"/>
    <w:rsid w:val="0050645D"/>
    <w:rsid w:val="005068D8"/>
    <w:rsid w:val="00506EE9"/>
    <w:rsid w:val="0050711C"/>
    <w:rsid w:val="005108F3"/>
    <w:rsid w:val="00511325"/>
    <w:rsid w:val="00511EC3"/>
    <w:rsid w:val="00512921"/>
    <w:rsid w:val="00513903"/>
    <w:rsid w:val="00513F70"/>
    <w:rsid w:val="00514D2E"/>
    <w:rsid w:val="005150C0"/>
    <w:rsid w:val="005156ED"/>
    <w:rsid w:val="00517524"/>
    <w:rsid w:val="00520347"/>
    <w:rsid w:val="00521334"/>
    <w:rsid w:val="00521595"/>
    <w:rsid w:val="00521851"/>
    <w:rsid w:val="0052192D"/>
    <w:rsid w:val="0052326D"/>
    <w:rsid w:val="00525441"/>
    <w:rsid w:val="0052584B"/>
    <w:rsid w:val="005260F2"/>
    <w:rsid w:val="00530476"/>
    <w:rsid w:val="00530898"/>
    <w:rsid w:val="00531BE0"/>
    <w:rsid w:val="0053286B"/>
    <w:rsid w:val="00532C55"/>
    <w:rsid w:val="0053415E"/>
    <w:rsid w:val="0053475E"/>
    <w:rsid w:val="005349C7"/>
    <w:rsid w:val="005354EF"/>
    <w:rsid w:val="00535CF3"/>
    <w:rsid w:val="00536197"/>
    <w:rsid w:val="0053628A"/>
    <w:rsid w:val="00540767"/>
    <w:rsid w:val="00540774"/>
    <w:rsid w:val="0054088D"/>
    <w:rsid w:val="00542213"/>
    <w:rsid w:val="00542570"/>
    <w:rsid w:val="00542757"/>
    <w:rsid w:val="005433C6"/>
    <w:rsid w:val="00543750"/>
    <w:rsid w:val="00545A0C"/>
    <w:rsid w:val="005464A6"/>
    <w:rsid w:val="005475D3"/>
    <w:rsid w:val="005501F7"/>
    <w:rsid w:val="005505CC"/>
    <w:rsid w:val="00550714"/>
    <w:rsid w:val="00551EEA"/>
    <w:rsid w:val="00552295"/>
    <w:rsid w:val="00552580"/>
    <w:rsid w:val="00553817"/>
    <w:rsid w:val="00553C6F"/>
    <w:rsid w:val="005540EA"/>
    <w:rsid w:val="0055440D"/>
    <w:rsid w:val="00554C81"/>
    <w:rsid w:val="005550DB"/>
    <w:rsid w:val="005561C8"/>
    <w:rsid w:val="005561F9"/>
    <w:rsid w:val="005569DF"/>
    <w:rsid w:val="00556A15"/>
    <w:rsid w:val="00556D50"/>
    <w:rsid w:val="00556D8D"/>
    <w:rsid w:val="00557E2F"/>
    <w:rsid w:val="00560DE5"/>
    <w:rsid w:val="0056276A"/>
    <w:rsid w:val="00565EEA"/>
    <w:rsid w:val="00566609"/>
    <w:rsid w:val="005666BA"/>
    <w:rsid w:val="00566728"/>
    <w:rsid w:val="0056747B"/>
    <w:rsid w:val="005715B2"/>
    <w:rsid w:val="005730E4"/>
    <w:rsid w:val="00573246"/>
    <w:rsid w:val="005735FB"/>
    <w:rsid w:val="00573B4F"/>
    <w:rsid w:val="00573D7B"/>
    <w:rsid w:val="00574377"/>
    <w:rsid w:val="00574FAA"/>
    <w:rsid w:val="00574FBA"/>
    <w:rsid w:val="00574FCF"/>
    <w:rsid w:val="005754BF"/>
    <w:rsid w:val="0057644F"/>
    <w:rsid w:val="00576798"/>
    <w:rsid w:val="00580FD7"/>
    <w:rsid w:val="00581262"/>
    <w:rsid w:val="00581467"/>
    <w:rsid w:val="00581DB3"/>
    <w:rsid w:val="00581E6F"/>
    <w:rsid w:val="0058262C"/>
    <w:rsid w:val="005833D4"/>
    <w:rsid w:val="005834FC"/>
    <w:rsid w:val="00584EAE"/>
    <w:rsid w:val="005853A1"/>
    <w:rsid w:val="0058599B"/>
    <w:rsid w:val="00585F0B"/>
    <w:rsid w:val="005874D4"/>
    <w:rsid w:val="0058758A"/>
    <w:rsid w:val="00587BAA"/>
    <w:rsid w:val="00590262"/>
    <w:rsid w:val="00590FFD"/>
    <w:rsid w:val="0059169C"/>
    <w:rsid w:val="005928D0"/>
    <w:rsid w:val="00592DF0"/>
    <w:rsid w:val="00595E5D"/>
    <w:rsid w:val="00595F4D"/>
    <w:rsid w:val="00595FB7"/>
    <w:rsid w:val="005965E4"/>
    <w:rsid w:val="00597BD7"/>
    <w:rsid w:val="005A046E"/>
    <w:rsid w:val="005A077B"/>
    <w:rsid w:val="005A24F5"/>
    <w:rsid w:val="005A29A7"/>
    <w:rsid w:val="005A2E70"/>
    <w:rsid w:val="005A3613"/>
    <w:rsid w:val="005A36AB"/>
    <w:rsid w:val="005A3C7E"/>
    <w:rsid w:val="005A4187"/>
    <w:rsid w:val="005A48DB"/>
    <w:rsid w:val="005A625A"/>
    <w:rsid w:val="005A6B6B"/>
    <w:rsid w:val="005A73EC"/>
    <w:rsid w:val="005B0D77"/>
    <w:rsid w:val="005B150C"/>
    <w:rsid w:val="005B1827"/>
    <w:rsid w:val="005B1932"/>
    <w:rsid w:val="005B1B6C"/>
    <w:rsid w:val="005B22B4"/>
    <w:rsid w:val="005B25AE"/>
    <w:rsid w:val="005B2710"/>
    <w:rsid w:val="005B2BC5"/>
    <w:rsid w:val="005B2C7F"/>
    <w:rsid w:val="005B2FBF"/>
    <w:rsid w:val="005B34AD"/>
    <w:rsid w:val="005B3980"/>
    <w:rsid w:val="005B4717"/>
    <w:rsid w:val="005B4C66"/>
    <w:rsid w:val="005B562F"/>
    <w:rsid w:val="005B5849"/>
    <w:rsid w:val="005B6140"/>
    <w:rsid w:val="005B63DD"/>
    <w:rsid w:val="005B6B96"/>
    <w:rsid w:val="005B7905"/>
    <w:rsid w:val="005B7A3C"/>
    <w:rsid w:val="005C08BD"/>
    <w:rsid w:val="005C15BF"/>
    <w:rsid w:val="005C19BE"/>
    <w:rsid w:val="005C3E7C"/>
    <w:rsid w:val="005C46CD"/>
    <w:rsid w:val="005C4C52"/>
    <w:rsid w:val="005C6079"/>
    <w:rsid w:val="005C6106"/>
    <w:rsid w:val="005C6B3B"/>
    <w:rsid w:val="005C7457"/>
    <w:rsid w:val="005D055A"/>
    <w:rsid w:val="005D1E51"/>
    <w:rsid w:val="005D24BD"/>
    <w:rsid w:val="005D3654"/>
    <w:rsid w:val="005D36B3"/>
    <w:rsid w:val="005D3F2C"/>
    <w:rsid w:val="005D41DA"/>
    <w:rsid w:val="005D5A9A"/>
    <w:rsid w:val="005D5C6D"/>
    <w:rsid w:val="005D6061"/>
    <w:rsid w:val="005D6D58"/>
    <w:rsid w:val="005D6E70"/>
    <w:rsid w:val="005E2694"/>
    <w:rsid w:val="005E29D2"/>
    <w:rsid w:val="005E2E39"/>
    <w:rsid w:val="005E33B8"/>
    <w:rsid w:val="005E369D"/>
    <w:rsid w:val="005E3707"/>
    <w:rsid w:val="005E3EF1"/>
    <w:rsid w:val="005E400D"/>
    <w:rsid w:val="005E453C"/>
    <w:rsid w:val="005E4726"/>
    <w:rsid w:val="005E47EF"/>
    <w:rsid w:val="005E522B"/>
    <w:rsid w:val="005E5C35"/>
    <w:rsid w:val="005E6BBD"/>
    <w:rsid w:val="005E6D75"/>
    <w:rsid w:val="005E71BA"/>
    <w:rsid w:val="005F058C"/>
    <w:rsid w:val="005F0C67"/>
    <w:rsid w:val="005F0C84"/>
    <w:rsid w:val="005F0DBF"/>
    <w:rsid w:val="005F1A94"/>
    <w:rsid w:val="005F1DFC"/>
    <w:rsid w:val="005F3709"/>
    <w:rsid w:val="005F53C0"/>
    <w:rsid w:val="005F58FB"/>
    <w:rsid w:val="005F5CEC"/>
    <w:rsid w:val="005F5DBD"/>
    <w:rsid w:val="005F5FF3"/>
    <w:rsid w:val="005F7063"/>
    <w:rsid w:val="005F7064"/>
    <w:rsid w:val="005F7789"/>
    <w:rsid w:val="00600D48"/>
    <w:rsid w:val="0060117E"/>
    <w:rsid w:val="00601B4B"/>
    <w:rsid w:val="00601FBD"/>
    <w:rsid w:val="006031D6"/>
    <w:rsid w:val="0060321B"/>
    <w:rsid w:val="0060362A"/>
    <w:rsid w:val="006042E4"/>
    <w:rsid w:val="00604CD1"/>
    <w:rsid w:val="00604F88"/>
    <w:rsid w:val="006058FD"/>
    <w:rsid w:val="00607BBD"/>
    <w:rsid w:val="00611C6D"/>
    <w:rsid w:val="00613F70"/>
    <w:rsid w:val="006143BE"/>
    <w:rsid w:val="00615133"/>
    <w:rsid w:val="0061567B"/>
    <w:rsid w:val="00615BC6"/>
    <w:rsid w:val="00615C74"/>
    <w:rsid w:val="00615F5D"/>
    <w:rsid w:val="0061649D"/>
    <w:rsid w:val="00617A30"/>
    <w:rsid w:val="0062067D"/>
    <w:rsid w:val="006210A0"/>
    <w:rsid w:val="006228D1"/>
    <w:rsid w:val="00624C87"/>
    <w:rsid w:val="006265BD"/>
    <w:rsid w:val="00626CE0"/>
    <w:rsid w:val="00627569"/>
    <w:rsid w:val="0063043B"/>
    <w:rsid w:val="0063082B"/>
    <w:rsid w:val="00630A04"/>
    <w:rsid w:val="006325BE"/>
    <w:rsid w:val="00633091"/>
    <w:rsid w:val="00633C85"/>
    <w:rsid w:val="00634CE0"/>
    <w:rsid w:val="00635E75"/>
    <w:rsid w:val="00636E3B"/>
    <w:rsid w:val="00640B69"/>
    <w:rsid w:val="00640D40"/>
    <w:rsid w:val="0064284B"/>
    <w:rsid w:val="00642E16"/>
    <w:rsid w:val="0064390E"/>
    <w:rsid w:val="00643A07"/>
    <w:rsid w:val="00645426"/>
    <w:rsid w:val="0064652F"/>
    <w:rsid w:val="00646A58"/>
    <w:rsid w:val="00646BE2"/>
    <w:rsid w:val="00647DFA"/>
    <w:rsid w:val="00647E62"/>
    <w:rsid w:val="006502D1"/>
    <w:rsid w:val="00650682"/>
    <w:rsid w:val="00650BF9"/>
    <w:rsid w:val="00650CA0"/>
    <w:rsid w:val="00652515"/>
    <w:rsid w:val="006525A9"/>
    <w:rsid w:val="00652F8E"/>
    <w:rsid w:val="0065370B"/>
    <w:rsid w:val="00653B41"/>
    <w:rsid w:val="00654DC4"/>
    <w:rsid w:val="00655083"/>
    <w:rsid w:val="00655735"/>
    <w:rsid w:val="0065615A"/>
    <w:rsid w:val="0065757B"/>
    <w:rsid w:val="00657A53"/>
    <w:rsid w:val="006601F4"/>
    <w:rsid w:val="00660B2E"/>
    <w:rsid w:val="00660FE4"/>
    <w:rsid w:val="006614B2"/>
    <w:rsid w:val="006616E2"/>
    <w:rsid w:val="00661727"/>
    <w:rsid w:val="00663C10"/>
    <w:rsid w:val="00665070"/>
    <w:rsid w:val="00665C4B"/>
    <w:rsid w:val="006661FE"/>
    <w:rsid w:val="006663EF"/>
    <w:rsid w:val="0066708F"/>
    <w:rsid w:val="00670CBC"/>
    <w:rsid w:val="00670CD1"/>
    <w:rsid w:val="006713D1"/>
    <w:rsid w:val="006717FB"/>
    <w:rsid w:val="00672C2E"/>
    <w:rsid w:val="006730E5"/>
    <w:rsid w:val="0067335D"/>
    <w:rsid w:val="00674454"/>
    <w:rsid w:val="006744F2"/>
    <w:rsid w:val="00674FD6"/>
    <w:rsid w:val="006757C9"/>
    <w:rsid w:val="00676C53"/>
    <w:rsid w:val="00676C6E"/>
    <w:rsid w:val="0067753F"/>
    <w:rsid w:val="006775DE"/>
    <w:rsid w:val="00680B75"/>
    <w:rsid w:val="00680F42"/>
    <w:rsid w:val="00681462"/>
    <w:rsid w:val="0068175B"/>
    <w:rsid w:val="00682134"/>
    <w:rsid w:val="00682365"/>
    <w:rsid w:val="0068239C"/>
    <w:rsid w:val="00682737"/>
    <w:rsid w:val="00682F20"/>
    <w:rsid w:val="00683A9A"/>
    <w:rsid w:val="00683E9E"/>
    <w:rsid w:val="006847BA"/>
    <w:rsid w:val="006859F8"/>
    <w:rsid w:val="00686193"/>
    <w:rsid w:val="00686695"/>
    <w:rsid w:val="00687042"/>
    <w:rsid w:val="00687D65"/>
    <w:rsid w:val="00687FFA"/>
    <w:rsid w:val="00690F8E"/>
    <w:rsid w:val="00691288"/>
    <w:rsid w:val="00691612"/>
    <w:rsid w:val="006916B7"/>
    <w:rsid w:val="00692C8A"/>
    <w:rsid w:val="00693B86"/>
    <w:rsid w:val="0069443C"/>
    <w:rsid w:val="00694B67"/>
    <w:rsid w:val="00694BDA"/>
    <w:rsid w:val="00694D51"/>
    <w:rsid w:val="00697CE6"/>
    <w:rsid w:val="006A1E80"/>
    <w:rsid w:val="006A2E22"/>
    <w:rsid w:val="006A44A6"/>
    <w:rsid w:val="006A4E8E"/>
    <w:rsid w:val="006A4FC9"/>
    <w:rsid w:val="006A5451"/>
    <w:rsid w:val="006A6A4F"/>
    <w:rsid w:val="006A7D5A"/>
    <w:rsid w:val="006B019A"/>
    <w:rsid w:val="006B01B5"/>
    <w:rsid w:val="006B02F0"/>
    <w:rsid w:val="006B07BA"/>
    <w:rsid w:val="006B1590"/>
    <w:rsid w:val="006B286A"/>
    <w:rsid w:val="006B3021"/>
    <w:rsid w:val="006B30D5"/>
    <w:rsid w:val="006B37C9"/>
    <w:rsid w:val="006B40AF"/>
    <w:rsid w:val="006B570D"/>
    <w:rsid w:val="006B63DF"/>
    <w:rsid w:val="006B7824"/>
    <w:rsid w:val="006C07B6"/>
    <w:rsid w:val="006C1964"/>
    <w:rsid w:val="006C1AA1"/>
    <w:rsid w:val="006C1C73"/>
    <w:rsid w:val="006C1E9C"/>
    <w:rsid w:val="006C2638"/>
    <w:rsid w:val="006C33F0"/>
    <w:rsid w:val="006C5137"/>
    <w:rsid w:val="006C6F50"/>
    <w:rsid w:val="006C7029"/>
    <w:rsid w:val="006D1315"/>
    <w:rsid w:val="006D173B"/>
    <w:rsid w:val="006D21D4"/>
    <w:rsid w:val="006D26F9"/>
    <w:rsid w:val="006D3477"/>
    <w:rsid w:val="006D3517"/>
    <w:rsid w:val="006D3912"/>
    <w:rsid w:val="006D3F2A"/>
    <w:rsid w:val="006D5E21"/>
    <w:rsid w:val="006D62DB"/>
    <w:rsid w:val="006D6965"/>
    <w:rsid w:val="006D6EEF"/>
    <w:rsid w:val="006D735A"/>
    <w:rsid w:val="006D7486"/>
    <w:rsid w:val="006D74E5"/>
    <w:rsid w:val="006D7F0A"/>
    <w:rsid w:val="006E1064"/>
    <w:rsid w:val="006E238F"/>
    <w:rsid w:val="006E2643"/>
    <w:rsid w:val="006E2911"/>
    <w:rsid w:val="006E478A"/>
    <w:rsid w:val="006E491C"/>
    <w:rsid w:val="006E4960"/>
    <w:rsid w:val="006E50E5"/>
    <w:rsid w:val="006F0065"/>
    <w:rsid w:val="006F0E26"/>
    <w:rsid w:val="006F14AC"/>
    <w:rsid w:val="006F1A21"/>
    <w:rsid w:val="006F2B18"/>
    <w:rsid w:val="006F2E52"/>
    <w:rsid w:val="006F381D"/>
    <w:rsid w:val="006F3F34"/>
    <w:rsid w:val="006F41C6"/>
    <w:rsid w:val="006F47D2"/>
    <w:rsid w:val="006F4E34"/>
    <w:rsid w:val="006F4FFA"/>
    <w:rsid w:val="006F6199"/>
    <w:rsid w:val="006F7169"/>
    <w:rsid w:val="006F7D80"/>
    <w:rsid w:val="00700497"/>
    <w:rsid w:val="00701325"/>
    <w:rsid w:val="00701820"/>
    <w:rsid w:val="00701B53"/>
    <w:rsid w:val="00702768"/>
    <w:rsid w:val="0070320C"/>
    <w:rsid w:val="007058AE"/>
    <w:rsid w:val="00706843"/>
    <w:rsid w:val="00707474"/>
    <w:rsid w:val="00707770"/>
    <w:rsid w:val="00707943"/>
    <w:rsid w:val="0071017D"/>
    <w:rsid w:val="007104FD"/>
    <w:rsid w:val="00710E56"/>
    <w:rsid w:val="00714E06"/>
    <w:rsid w:val="00715F74"/>
    <w:rsid w:val="00716B0D"/>
    <w:rsid w:val="00716C16"/>
    <w:rsid w:val="00717018"/>
    <w:rsid w:val="00717677"/>
    <w:rsid w:val="00717BB6"/>
    <w:rsid w:val="007203AB"/>
    <w:rsid w:val="00721083"/>
    <w:rsid w:val="007214C1"/>
    <w:rsid w:val="00721C0A"/>
    <w:rsid w:val="0072369D"/>
    <w:rsid w:val="007236D4"/>
    <w:rsid w:val="007237ED"/>
    <w:rsid w:val="00723B19"/>
    <w:rsid w:val="007243F5"/>
    <w:rsid w:val="0072468F"/>
    <w:rsid w:val="0072471F"/>
    <w:rsid w:val="00724C44"/>
    <w:rsid w:val="0072566B"/>
    <w:rsid w:val="00725B5E"/>
    <w:rsid w:val="007269D8"/>
    <w:rsid w:val="00726B8C"/>
    <w:rsid w:val="00727D3E"/>
    <w:rsid w:val="00730993"/>
    <w:rsid w:val="007314BA"/>
    <w:rsid w:val="00731839"/>
    <w:rsid w:val="00731946"/>
    <w:rsid w:val="0073197F"/>
    <w:rsid w:val="0073229E"/>
    <w:rsid w:val="00732E40"/>
    <w:rsid w:val="00733691"/>
    <w:rsid w:val="00733B28"/>
    <w:rsid w:val="00734B7C"/>
    <w:rsid w:val="00734C2F"/>
    <w:rsid w:val="00734F24"/>
    <w:rsid w:val="00735F58"/>
    <w:rsid w:val="00736546"/>
    <w:rsid w:val="0073725D"/>
    <w:rsid w:val="00737728"/>
    <w:rsid w:val="0074111D"/>
    <w:rsid w:val="007425B8"/>
    <w:rsid w:val="007429B0"/>
    <w:rsid w:val="00742E0A"/>
    <w:rsid w:val="00743470"/>
    <w:rsid w:val="00743601"/>
    <w:rsid w:val="0074435A"/>
    <w:rsid w:val="00745D32"/>
    <w:rsid w:val="00745F7F"/>
    <w:rsid w:val="0074785B"/>
    <w:rsid w:val="00750C19"/>
    <w:rsid w:val="007538B8"/>
    <w:rsid w:val="00753B04"/>
    <w:rsid w:val="0075409F"/>
    <w:rsid w:val="00754F99"/>
    <w:rsid w:val="007551DE"/>
    <w:rsid w:val="00755FDA"/>
    <w:rsid w:val="007562A3"/>
    <w:rsid w:val="0075657F"/>
    <w:rsid w:val="00756753"/>
    <w:rsid w:val="00757958"/>
    <w:rsid w:val="007608C3"/>
    <w:rsid w:val="00761991"/>
    <w:rsid w:val="00762B04"/>
    <w:rsid w:val="007636BA"/>
    <w:rsid w:val="00763784"/>
    <w:rsid w:val="00763939"/>
    <w:rsid w:val="00763D26"/>
    <w:rsid w:val="00763D4D"/>
    <w:rsid w:val="00763EBC"/>
    <w:rsid w:val="0076406F"/>
    <w:rsid w:val="00765EC1"/>
    <w:rsid w:val="0076740F"/>
    <w:rsid w:val="00770D8F"/>
    <w:rsid w:val="00771C08"/>
    <w:rsid w:val="00772041"/>
    <w:rsid w:val="007720B2"/>
    <w:rsid w:val="00772E00"/>
    <w:rsid w:val="0077304F"/>
    <w:rsid w:val="007738A3"/>
    <w:rsid w:val="00773A1F"/>
    <w:rsid w:val="00774B60"/>
    <w:rsid w:val="0077542F"/>
    <w:rsid w:val="007775F0"/>
    <w:rsid w:val="007814D1"/>
    <w:rsid w:val="00782A36"/>
    <w:rsid w:val="007834E3"/>
    <w:rsid w:val="0078525A"/>
    <w:rsid w:val="00785B5B"/>
    <w:rsid w:val="00785BD9"/>
    <w:rsid w:val="007867E9"/>
    <w:rsid w:val="007874B5"/>
    <w:rsid w:val="00787600"/>
    <w:rsid w:val="0079013B"/>
    <w:rsid w:val="0079024B"/>
    <w:rsid w:val="0079105A"/>
    <w:rsid w:val="0079118B"/>
    <w:rsid w:val="00791D6A"/>
    <w:rsid w:val="0079228B"/>
    <w:rsid w:val="0079252C"/>
    <w:rsid w:val="007928B9"/>
    <w:rsid w:val="0079361F"/>
    <w:rsid w:val="007959DE"/>
    <w:rsid w:val="00796138"/>
    <w:rsid w:val="00796840"/>
    <w:rsid w:val="00796917"/>
    <w:rsid w:val="00797026"/>
    <w:rsid w:val="0079752C"/>
    <w:rsid w:val="00797958"/>
    <w:rsid w:val="00797A6C"/>
    <w:rsid w:val="00797FC8"/>
    <w:rsid w:val="007A0710"/>
    <w:rsid w:val="007A0A5A"/>
    <w:rsid w:val="007A0CF4"/>
    <w:rsid w:val="007A0D66"/>
    <w:rsid w:val="007A12DE"/>
    <w:rsid w:val="007A3262"/>
    <w:rsid w:val="007A3887"/>
    <w:rsid w:val="007A3F32"/>
    <w:rsid w:val="007A42F7"/>
    <w:rsid w:val="007A44D1"/>
    <w:rsid w:val="007A4BE8"/>
    <w:rsid w:val="007A4F43"/>
    <w:rsid w:val="007A5631"/>
    <w:rsid w:val="007A5FDE"/>
    <w:rsid w:val="007A60C1"/>
    <w:rsid w:val="007A6C40"/>
    <w:rsid w:val="007A719F"/>
    <w:rsid w:val="007A71FF"/>
    <w:rsid w:val="007A7365"/>
    <w:rsid w:val="007A7D51"/>
    <w:rsid w:val="007B0342"/>
    <w:rsid w:val="007B0594"/>
    <w:rsid w:val="007B0BC3"/>
    <w:rsid w:val="007B18A2"/>
    <w:rsid w:val="007B2E91"/>
    <w:rsid w:val="007B377E"/>
    <w:rsid w:val="007B3893"/>
    <w:rsid w:val="007B3C1D"/>
    <w:rsid w:val="007B5604"/>
    <w:rsid w:val="007B63C0"/>
    <w:rsid w:val="007B74C1"/>
    <w:rsid w:val="007B79B7"/>
    <w:rsid w:val="007C023F"/>
    <w:rsid w:val="007C196F"/>
    <w:rsid w:val="007C323B"/>
    <w:rsid w:val="007C3930"/>
    <w:rsid w:val="007C399A"/>
    <w:rsid w:val="007C3EB1"/>
    <w:rsid w:val="007C4156"/>
    <w:rsid w:val="007C506F"/>
    <w:rsid w:val="007C6471"/>
    <w:rsid w:val="007D10F3"/>
    <w:rsid w:val="007D3009"/>
    <w:rsid w:val="007D38F4"/>
    <w:rsid w:val="007D3D73"/>
    <w:rsid w:val="007D3D7C"/>
    <w:rsid w:val="007D4C2B"/>
    <w:rsid w:val="007D563A"/>
    <w:rsid w:val="007D5994"/>
    <w:rsid w:val="007D6368"/>
    <w:rsid w:val="007D75BA"/>
    <w:rsid w:val="007D79B5"/>
    <w:rsid w:val="007D7D3B"/>
    <w:rsid w:val="007E0835"/>
    <w:rsid w:val="007E0979"/>
    <w:rsid w:val="007E24BE"/>
    <w:rsid w:val="007E34C1"/>
    <w:rsid w:val="007E3AC1"/>
    <w:rsid w:val="007E5801"/>
    <w:rsid w:val="007E59C5"/>
    <w:rsid w:val="007E7BE4"/>
    <w:rsid w:val="007E7C0E"/>
    <w:rsid w:val="007F07AF"/>
    <w:rsid w:val="007F14A9"/>
    <w:rsid w:val="007F2C48"/>
    <w:rsid w:val="007F5394"/>
    <w:rsid w:val="007F65F8"/>
    <w:rsid w:val="007F7602"/>
    <w:rsid w:val="0080008A"/>
    <w:rsid w:val="0080067A"/>
    <w:rsid w:val="00800F40"/>
    <w:rsid w:val="008019A2"/>
    <w:rsid w:val="008019B6"/>
    <w:rsid w:val="00801AAA"/>
    <w:rsid w:val="00801FE2"/>
    <w:rsid w:val="00802201"/>
    <w:rsid w:val="0080235F"/>
    <w:rsid w:val="00802618"/>
    <w:rsid w:val="0080324A"/>
    <w:rsid w:val="00804384"/>
    <w:rsid w:val="00804F6B"/>
    <w:rsid w:val="0080573C"/>
    <w:rsid w:val="0080640C"/>
    <w:rsid w:val="00806663"/>
    <w:rsid w:val="00807357"/>
    <w:rsid w:val="00810968"/>
    <w:rsid w:val="008109B8"/>
    <w:rsid w:val="008119E1"/>
    <w:rsid w:val="00811B2C"/>
    <w:rsid w:val="008122A4"/>
    <w:rsid w:val="00812485"/>
    <w:rsid w:val="00813458"/>
    <w:rsid w:val="00813678"/>
    <w:rsid w:val="00814014"/>
    <w:rsid w:val="0081406A"/>
    <w:rsid w:val="00814231"/>
    <w:rsid w:val="00814427"/>
    <w:rsid w:val="008148BA"/>
    <w:rsid w:val="00814FA2"/>
    <w:rsid w:val="008153CA"/>
    <w:rsid w:val="0081551E"/>
    <w:rsid w:val="00815E94"/>
    <w:rsid w:val="008165EA"/>
    <w:rsid w:val="008166D2"/>
    <w:rsid w:val="008168DE"/>
    <w:rsid w:val="008170FB"/>
    <w:rsid w:val="0081719F"/>
    <w:rsid w:val="0081767C"/>
    <w:rsid w:val="008179BB"/>
    <w:rsid w:val="00820165"/>
    <w:rsid w:val="00820C33"/>
    <w:rsid w:val="008222F5"/>
    <w:rsid w:val="00823070"/>
    <w:rsid w:val="00823153"/>
    <w:rsid w:val="00823AF0"/>
    <w:rsid w:val="00823CBD"/>
    <w:rsid w:val="008240A0"/>
    <w:rsid w:val="008240DA"/>
    <w:rsid w:val="0082447B"/>
    <w:rsid w:val="0082647B"/>
    <w:rsid w:val="008307DE"/>
    <w:rsid w:val="0083114F"/>
    <w:rsid w:val="008313B8"/>
    <w:rsid w:val="00831BB2"/>
    <w:rsid w:val="00832067"/>
    <w:rsid w:val="00833083"/>
    <w:rsid w:val="0083464A"/>
    <w:rsid w:val="00834C64"/>
    <w:rsid w:val="00835626"/>
    <w:rsid w:val="00835B6E"/>
    <w:rsid w:val="00835CD3"/>
    <w:rsid w:val="00836407"/>
    <w:rsid w:val="00836856"/>
    <w:rsid w:val="0084169F"/>
    <w:rsid w:val="00843317"/>
    <w:rsid w:val="00843AF4"/>
    <w:rsid w:val="00845068"/>
    <w:rsid w:val="00846300"/>
    <w:rsid w:val="00846ADF"/>
    <w:rsid w:val="00846DE8"/>
    <w:rsid w:val="00847153"/>
    <w:rsid w:val="008514F6"/>
    <w:rsid w:val="008518C6"/>
    <w:rsid w:val="008519E6"/>
    <w:rsid w:val="00852561"/>
    <w:rsid w:val="00853020"/>
    <w:rsid w:val="008530DC"/>
    <w:rsid w:val="00855084"/>
    <w:rsid w:val="0085519D"/>
    <w:rsid w:val="008551B7"/>
    <w:rsid w:val="00855461"/>
    <w:rsid w:val="008561ED"/>
    <w:rsid w:val="00856687"/>
    <w:rsid w:val="008574D3"/>
    <w:rsid w:val="00857F53"/>
    <w:rsid w:val="008600C7"/>
    <w:rsid w:val="00860ABD"/>
    <w:rsid w:val="00860DBB"/>
    <w:rsid w:val="00860FDB"/>
    <w:rsid w:val="0086173F"/>
    <w:rsid w:val="00862864"/>
    <w:rsid w:val="00862E2C"/>
    <w:rsid w:val="0086465E"/>
    <w:rsid w:val="0086486B"/>
    <w:rsid w:val="0086544C"/>
    <w:rsid w:val="0086648E"/>
    <w:rsid w:val="00870175"/>
    <w:rsid w:val="00870B13"/>
    <w:rsid w:val="008718F0"/>
    <w:rsid w:val="00871E5F"/>
    <w:rsid w:val="00873BAE"/>
    <w:rsid w:val="00873E74"/>
    <w:rsid w:val="00874F38"/>
    <w:rsid w:val="008752C4"/>
    <w:rsid w:val="00875C3F"/>
    <w:rsid w:val="008765B8"/>
    <w:rsid w:val="00877200"/>
    <w:rsid w:val="00877BA8"/>
    <w:rsid w:val="008800E9"/>
    <w:rsid w:val="0088031A"/>
    <w:rsid w:val="00880CC8"/>
    <w:rsid w:val="008817AC"/>
    <w:rsid w:val="00881BD2"/>
    <w:rsid w:val="0088244D"/>
    <w:rsid w:val="00882655"/>
    <w:rsid w:val="008827BE"/>
    <w:rsid w:val="00884699"/>
    <w:rsid w:val="0088500D"/>
    <w:rsid w:val="00885772"/>
    <w:rsid w:val="00885F81"/>
    <w:rsid w:val="0088608C"/>
    <w:rsid w:val="0089136C"/>
    <w:rsid w:val="008923AA"/>
    <w:rsid w:val="0089286D"/>
    <w:rsid w:val="00892B12"/>
    <w:rsid w:val="00893A5D"/>
    <w:rsid w:val="00893AB9"/>
    <w:rsid w:val="00893D4E"/>
    <w:rsid w:val="00893EE5"/>
    <w:rsid w:val="008954F4"/>
    <w:rsid w:val="00896DEC"/>
    <w:rsid w:val="008A0AA9"/>
    <w:rsid w:val="008A1C6D"/>
    <w:rsid w:val="008A201B"/>
    <w:rsid w:val="008A21CF"/>
    <w:rsid w:val="008A22A4"/>
    <w:rsid w:val="008A3F9C"/>
    <w:rsid w:val="008A53E0"/>
    <w:rsid w:val="008A56D0"/>
    <w:rsid w:val="008A5EC4"/>
    <w:rsid w:val="008A5EF9"/>
    <w:rsid w:val="008A5FB1"/>
    <w:rsid w:val="008A681E"/>
    <w:rsid w:val="008A7593"/>
    <w:rsid w:val="008A7F25"/>
    <w:rsid w:val="008B08B4"/>
    <w:rsid w:val="008B3B0C"/>
    <w:rsid w:val="008B530E"/>
    <w:rsid w:val="008B568E"/>
    <w:rsid w:val="008B5A68"/>
    <w:rsid w:val="008B6061"/>
    <w:rsid w:val="008B73EF"/>
    <w:rsid w:val="008B77C8"/>
    <w:rsid w:val="008C039E"/>
    <w:rsid w:val="008C0C1D"/>
    <w:rsid w:val="008C1816"/>
    <w:rsid w:val="008C1DEE"/>
    <w:rsid w:val="008C2ACF"/>
    <w:rsid w:val="008C3085"/>
    <w:rsid w:val="008C4467"/>
    <w:rsid w:val="008C497D"/>
    <w:rsid w:val="008C49CD"/>
    <w:rsid w:val="008C5676"/>
    <w:rsid w:val="008C5772"/>
    <w:rsid w:val="008C60C6"/>
    <w:rsid w:val="008C6275"/>
    <w:rsid w:val="008C62F5"/>
    <w:rsid w:val="008C6759"/>
    <w:rsid w:val="008C7729"/>
    <w:rsid w:val="008D079D"/>
    <w:rsid w:val="008D0DBC"/>
    <w:rsid w:val="008D1088"/>
    <w:rsid w:val="008D11ED"/>
    <w:rsid w:val="008D1742"/>
    <w:rsid w:val="008D25B2"/>
    <w:rsid w:val="008D2D8B"/>
    <w:rsid w:val="008D39B6"/>
    <w:rsid w:val="008D3CB2"/>
    <w:rsid w:val="008D3D9E"/>
    <w:rsid w:val="008D3E7E"/>
    <w:rsid w:val="008D4C9F"/>
    <w:rsid w:val="008D4D61"/>
    <w:rsid w:val="008D5004"/>
    <w:rsid w:val="008D51C9"/>
    <w:rsid w:val="008D58F8"/>
    <w:rsid w:val="008D5A1A"/>
    <w:rsid w:val="008D7ED3"/>
    <w:rsid w:val="008E0BD8"/>
    <w:rsid w:val="008E1246"/>
    <w:rsid w:val="008E2946"/>
    <w:rsid w:val="008E2DF8"/>
    <w:rsid w:val="008E3251"/>
    <w:rsid w:val="008E347A"/>
    <w:rsid w:val="008E4865"/>
    <w:rsid w:val="008E4955"/>
    <w:rsid w:val="008E503D"/>
    <w:rsid w:val="008E550E"/>
    <w:rsid w:val="008E602B"/>
    <w:rsid w:val="008E64C8"/>
    <w:rsid w:val="008E6A93"/>
    <w:rsid w:val="008E7CBA"/>
    <w:rsid w:val="008E7F42"/>
    <w:rsid w:val="008F0BF7"/>
    <w:rsid w:val="008F0E12"/>
    <w:rsid w:val="008F0EFD"/>
    <w:rsid w:val="008F1961"/>
    <w:rsid w:val="008F331B"/>
    <w:rsid w:val="008F474C"/>
    <w:rsid w:val="008F4E66"/>
    <w:rsid w:val="008F5350"/>
    <w:rsid w:val="008F5938"/>
    <w:rsid w:val="008F5C1C"/>
    <w:rsid w:val="008F5DAB"/>
    <w:rsid w:val="008F5E55"/>
    <w:rsid w:val="008F73EE"/>
    <w:rsid w:val="00900672"/>
    <w:rsid w:val="00900C15"/>
    <w:rsid w:val="00901D06"/>
    <w:rsid w:val="00902C98"/>
    <w:rsid w:val="00903755"/>
    <w:rsid w:val="00904243"/>
    <w:rsid w:val="009047F5"/>
    <w:rsid w:val="00910B33"/>
    <w:rsid w:val="00910B5A"/>
    <w:rsid w:val="00911DCC"/>
    <w:rsid w:val="00915649"/>
    <w:rsid w:val="00916F62"/>
    <w:rsid w:val="00917C62"/>
    <w:rsid w:val="00920940"/>
    <w:rsid w:val="00921CD5"/>
    <w:rsid w:val="00922F07"/>
    <w:rsid w:val="0092332E"/>
    <w:rsid w:val="009244DD"/>
    <w:rsid w:val="0092583F"/>
    <w:rsid w:val="00925CEE"/>
    <w:rsid w:val="009261B6"/>
    <w:rsid w:val="009267CE"/>
    <w:rsid w:val="00927505"/>
    <w:rsid w:val="00927894"/>
    <w:rsid w:val="009306AD"/>
    <w:rsid w:val="00930E8B"/>
    <w:rsid w:val="009313C4"/>
    <w:rsid w:val="0093219B"/>
    <w:rsid w:val="009324B4"/>
    <w:rsid w:val="00932C44"/>
    <w:rsid w:val="00932DCC"/>
    <w:rsid w:val="009342A5"/>
    <w:rsid w:val="009344CB"/>
    <w:rsid w:val="009357A1"/>
    <w:rsid w:val="00935BB9"/>
    <w:rsid w:val="0093620F"/>
    <w:rsid w:val="0093626B"/>
    <w:rsid w:val="009365A0"/>
    <w:rsid w:val="00936790"/>
    <w:rsid w:val="00936843"/>
    <w:rsid w:val="00937388"/>
    <w:rsid w:val="0094007B"/>
    <w:rsid w:val="0094065B"/>
    <w:rsid w:val="00942079"/>
    <w:rsid w:val="00942654"/>
    <w:rsid w:val="00942A03"/>
    <w:rsid w:val="00942C1D"/>
    <w:rsid w:val="0094301C"/>
    <w:rsid w:val="00943E6C"/>
    <w:rsid w:val="00944C03"/>
    <w:rsid w:val="0094506B"/>
    <w:rsid w:val="009452C7"/>
    <w:rsid w:val="009461A1"/>
    <w:rsid w:val="00946B9C"/>
    <w:rsid w:val="00946BA9"/>
    <w:rsid w:val="00946FCE"/>
    <w:rsid w:val="00947C1D"/>
    <w:rsid w:val="009502FB"/>
    <w:rsid w:val="00950E51"/>
    <w:rsid w:val="009514D6"/>
    <w:rsid w:val="00951A47"/>
    <w:rsid w:val="0095282E"/>
    <w:rsid w:val="00953D7E"/>
    <w:rsid w:val="00955500"/>
    <w:rsid w:val="00955DF0"/>
    <w:rsid w:val="00955DFD"/>
    <w:rsid w:val="00960815"/>
    <w:rsid w:val="009611A6"/>
    <w:rsid w:val="009613AE"/>
    <w:rsid w:val="00961456"/>
    <w:rsid w:val="00963BDC"/>
    <w:rsid w:val="0096483D"/>
    <w:rsid w:val="009652D8"/>
    <w:rsid w:val="00966406"/>
    <w:rsid w:val="009665AC"/>
    <w:rsid w:val="0096698C"/>
    <w:rsid w:val="00966B4D"/>
    <w:rsid w:val="00967831"/>
    <w:rsid w:val="00967870"/>
    <w:rsid w:val="00967DAE"/>
    <w:rsid w:val="00970555"/>
    <w:rsid w:val="0097143A"/>
    <w:rsid w:val="009714D9"/>
    <w:rsid w:val="0097183A"/>
    <w:rsid w:val="00972784"/>
    <w:rsid w:val="00974175"/>
    <w:rsid w:val="00974F67"/>
    <w:rsid w:val="0097524B"/>
    <w:rsid w:val="00977190"/>
    <w:rsid w:val="0098058B"/>
    <w:rsid w:val="009807EF"/>
    <w:rsid w:val="00981C8A"/>
    <w:rsid w:val="00982B60"/>
    <w:rsid w:val="009834EF"/>
    <w:rsid w:val="00984CF8"/>
    <w:rsid w:val="00985F2B"/>
    <w:rsid w:val="00986DFA"/>
    <w:rsid w:val="009874FC"/>
    <w:rsid w:val="009907C8"/>
    <w:rsid w:val="0099290C"/>
    <w:rsid w:val="00993005"/>
    <w:rsid w:val="0099537E"/>
    <w:rsid w:val="0099546B"/>
    <w:rsid w:val="00995DB4"/>
    <w:rsid w:val="009963C6"/>
    <w:rsid w:val="00996F32"/>
    <w:rsid w:val="00997BF5"/>
    <w:rsid w:val="009A03EB"/>
    <w:rsid w:val="009A134F"/>
    <w:rsid w:val="009A1EC5"/>
    <w:rsid w:val="009A24A4"/>
    <w:rsid w:val="009A3E89"/>
    <w:rsid w:val="009A448A"/>
    <w:rsid w:val="009A4B73"/>
    <w:rsid w:val="009A5657"/>
    <w:rsid w:val="009A632B"/>
    <w:rsid w:val="009A676F"/>
    <w:rsid w:val="009A6EA8"/>
    <w:rsid w:val="009A7DE5"/>
    <w:rsid w:val="009A7F13"/>
    <w:rsid w:val="009B037E"/>
    <w:rsid w:val="009B096F"/>
    <w:rsid w:val="009B244D"/>
    <w:rsid w:val="009B24AE"/>
    <w:rsid w:val="009B2711"/>
    <w:rsid w:val="009B28D5"/>
    <w:rsid w:val="009B363D"/>
    <w:rsid w:val="009B3A56"/>
    <w:rsid w:val="009B4001"/>
    <w:rsid w:val="009B44A5"/>
    <w:rsid w:val="009B4CF8"/>
    <w:rsid w:val="009B4D01"/>
    <w:rsid w:val="009B505B"/>
    <w:rsid w:val="009B58B7"/>
    <w:rsid w:val="009B669E"/>
    <w:rsid w:val="009B6EFD"/>
    <w:rsid w:val="009B7356"/>
    <w:rsid w:val="009C0675"/>
    <w:rsid w:val="009C0C30"/>
    <w:rsid w:val="009C0D51"/>
    <w:rsid w:val="009C0E68"/>
    <w:rsid w:val="009C1417"/>
    <w:rsid w:val="009C23CC"/>
    <w:rsid w:val="009C2CC8"/>
    <w:rsid w:val="009C2DC3"/>
    <w:rsid w:val="009C3ABD"/>
    <w:rsid w:val="009C4307"/>
    <w:rsid w:val="009C4374"/>
    <w:rsid w:val="009C4CB6"/>
    <w:rsid w:val="009C4CD4"/>
    <w:rsid w:val="009C57F6"/>
    <w:rsid w:val="009C5B1D"/>
    <w:rsid w:val="009C657E"/>
    <w:rsid w:val="009C6E35"/>
    <w:rsid w:val="009C7550"/>
    <w:rsid w:val="009C78C2"/>
    <w:rsid w:val="009C79F9"/>
    <w:rsid w:val="009C7C44"/>
    <w:rsid w:val="009D007B"/>
    <w:rsid w:val="009D0D66"/>
    <w:rsid w:val="009D19FA"/>
    <w:rsid w:val="009D21A3"/>
    <w:rsid w:val="009D3220"/>
    <w:rsid w:val="009D327C"/>
    <w:rsid w:val="009D37D3"/>
    <w:rsid w:val="009D43FE"/>
    <w:rsid w:val="009D641F"/>
    <w:rsid w:val="009D64F6"/>
    <w:rsid w:val="009D792B"/>
    <w:rsid w:val="009E089C"/>
    <w:rsid w:val="009E1115"/>
    <w:rsid w:val="009E16E9"/>
    <w:rsid w:val="009E16FF"/>
    <w:rsid w:val="009E1ADD"/>
    <w:rsid w:val="009E1D6E"/>
    <w:rsid w:val="009E2840"/>
    <w:rsid w:val="009E3181"/>
    <w:rsid w:val="009E4FED"/>
    <w:rsid w:val="009E6927"/>
    <w:rsid w:val="009E7468"/>
    <w:rsid w:val="009F00BA"/>
    <w:rsid w:val="009F0652"/>
    <w:rsid w:val="009F1E57"/>
    <w:rsid w:val="009F2273"/>
    <w:rsid w:val="009F237A"/>
    <w:rsid w:val="009F3300"/>
    <w:rsid w:val="009F518F"/>
    <w:rsid w:val="009F61C8"/>
    <w:rsid w:val="009F6A53"/>
    <w:rsid w:val="009F7122"/>
    <w:rsid w:val="00A0079E"/>
    <w:rsid w:val="00A008AE"/>
    <w:rsid w:val="00A00B67"/>
    <w:rsid w:val="00A00D54"/>
    <w:rsid w:val="00A01CA6"/>
    <w:rsid w:val="00A01EBC"/>
    <w:rsid w:val="00A03C62"/>
    <w:rsid w:val="00A041C2"/>
    <w:rsid w:val="00A068B9"/>
    <w:rsid w:val="00A0747C"/>
    <w:rsid w:val="00A10740"/>
    <w:rsid w:val="00A11C26"/>
    <w:rsid w:val="00A11D63"/>
    <w:rsid w:val="00A11FEB"/>
    <w:rsid w:val="00A1284D"/>
    <w:rsid w:val="00A13E22"/>
    <w:rsid w:val="00A1548B"/>
    <w:rsid w:val="00A166DF"/>
    <w:rsid w:val="00A16DCC"/>
    <w:rsid w:val="00A17DF7"/>
    <w:rsid w:val="00A2034B"/>
    <w:rsid w:val="00A2044E"/>
    <w:rsid w:val="00A206D3"/>
    <w:rsid w:val="00A21B6D"/>
    <w:rsid w:val="00A2231C"/>
    <w:rsid w:val="00A22960"/>
    <w:rsid w:val="00A22B65"/>
    <w:rsid w:val="00A22F8B"/>
    <w:rsid w:val="00A23B53"/>
    <w:rsid w:val="00A251D2"/>
    <w:rsid w:val="00A26142"/>
    <w:rsid w:val="00A265A8"/>
    <w:rsid w:val="00A26FD1"/>
    <w:rsid w:val="00A27ED2"/>
    <w:rsid w:val="00A3068D"/>
    <w:rsid w:val="00A32366"/>
    <w:rsid w:val="00A324A7"/>
    <w:rsid w:val="00A32E2E"/>
    <w:rsid w:val="00A346CD"/>
    <w:rsid w:val="00A3495E"/>
    <w:rsid w:val="00A35634"/>
    <w:rsid w:val="00A35675"/>
    <w:rsid w:val="00A3580E"/>
    <w:rsid w:val="00A35DE3"/>
    <w:rsid w:val="00A40378"/>
    <w:rsid w:val="00A40700"/>
    <w:rsid w:val="00A40976"/>
    <w:rsid w:val="00A41472"/>
    <w:rsid w:val="00A41D76"/>
    <w:rsid w:val="00A426E4"/>
    <w:rsid w:val="00A42A22"/>
    <w:rsid w:val="00A43187"/>
    <w:rsid w:val="00A43E16"/>
    <w:rsid w:val="00A443D7"/>
    <w:rsid w:val="00A45DA2"/>
    <w:rsid w:val="00A47434"/>
    <w:rsid w:val="00A47D3E"/>
    <w:rsid w:val="00A47EA3"/>
    <w:rsid w:val="00A50771"/>
    <w:rsid w:val="00A50828"/>
    <w:rsid w:val="00A51390"/>
    <w:rsid w:val="00A51408"/>
    <w:rsid w:val="00A5401B"/>
    <w:rsid w:val="00A54724"/>
    <w:rsid w:val="00A54D15"/>
    <w:rsid w:val="00A566AF"/>
    <w:rsid w:val="00A5673F"/>
    <w:rsid w:val="00A57FAC"/>
    <w:rsid w:val="00A60D53"/>
    <w:rsid w:val="00A622E7"/>
    <w:rsid w:val="00A63800"/>
    <w:rsid w:val="00A64387"/>
    <w:rsid w:val="00A64BFB"/>
    <w:rsid w:val="00A65F37"/>
    <w:rsid w:val="00A661FD"/>
    <w:rsid w:val="00A6638E"/>
    <w:rsid w:val="00A672F9"/>
    <w:rsid w:val="00A711F5"/>
    <w:rsid w:val="00A71320"/>
    <w:rsid w:val="00A718FD"/>
    <w:rsid w:val="00A71A1A"/>
    <w:rsid w:val="00A71B59"/>
    <w:rsid w:val="00A71E74"/>
    <w:rsid w:val="00A73AAE"/>
    <w:rsid w:val="00A7401E"/>
    <w:rsid w:val="00A74F29"/>
    <w:rsid w:val="00A756B8"/>
    <w:rsid w:val="00A75A18"/>
    <w:rsid w:val="00A76770"/>
    <w:rsid w:val="00A76957"/>
    <w:rsid w:val="00A77D38"/>
    <w:rsid w:val="00A80036"/>
    <w:rsid w:val="00A81A40"/>
    <w:rsid w:val="00A81ED1"/>
    <w:rsid w:val="00A84681"/>
    <w:rsid w:val="00A85066"/>
    <w:rsid w:val="00A863A6"/>
    <w:rsid w:val="00A868E4"/>
    <w:rsid w:val="00A86C0F"/>
    <w:rsid w:val="00A90483"/>
    <w:rsid w:val="00A9053E"/>
    <w:rsid w:val="00A90791"/>
    <w:rsid w:val="00A908CA"/>
    <w:rsid w:val="00A90D15"/>
    <w:rsid w:val="00A910C6"/>
    <w:rsid w:val="00A91568"/>
    <w:rsid w:val="00A91EC3"/>
    <w:rsid w:val="00A920E0"/>
    <w:rsid w:val="00A924CA"/>
    <w:rsid w:val="00A9294E"/>
    <w:rsid w:val="00A92DB7"/>
    <w:rsid w:val="00A92E76"/>
    <w:rsid w:val="00A92F2A"/>
    <w:rsid w:val="00A93E40"/>
    <w:rsid w:val="00A94132"/>
    <w:rsid w:val="00A95ADE"/>
    <w:rsid w:val="00A9613A"/>
    <w:rsid w:val="00A96968"/>
    <w:rsid w:val="00A972AC"/>
    <w:rsid w:val="00AA0474"/>
    <w:rsid w:val="00AA0960"/>
    <w:rsid w:val="00AA12DA"/>
    <w:rsid w:val="00AA26FA"/>
    <w:rsid w:val="00AA3283"/>
    <w:rsid w:val="00AA35C9"/>
    <w:rsid w:val="00AA3ED7"/>
    <w:rsid w:val="00AA441B"/>
    <w:rsid w:val="00AA45FD"/>
    <w:rsid w:val="00AA4EEB"/>
    <w:rsid w:val="00AA60F3"/>
    <w:rsid w:val="00AA6B14"/>
    <w:rsid w:val="00AB0289"/>
    <w:rsid w:val="00AB4FD5"/>
    <w:rsid w:val="00AB57D4"/>
    <w:rsid w:val="00AB5995"/>
    <w:rsid w:val="00AC12C8"/>
    <w:rsid w:val="00AC18DB"/>
    <w:rsid w:val="00AC1DD7"/>
    <w:rsid w:val="00AC2FB9"/>
    <w:rsid w:val="00AC33BA"/>
    <w:rsid w:val="00AC34BE"/>
    <w:rsid w:val="00AC389C"/>
    <w:rsid w:val="00AC3C26"/>
    <w:rsid w:val="00AC4089"/>
    <w:rsid w:val="00AC4355"/>
    <w:rsid w:val="00AC484A"/>
    <w:rsid w:val="00AC4B36"/>
    <w:rsid w:val="00AC6E51"/>
    <w:rsid w:val="00AC7380"/>
    <w:rsid w:val="00AC7723"/>
    <w:rsid w:val="00AC77CE"/>
    <w:rsid w:val="00AD0286"/>
    <w:rsid w:val="00AD0B32"/>
    <w:rsid w:val="00AD0F65"/>
    <w:rsid w:val="00AD1A4E"/>
    <w:rsid w:val="00AD2A94"/>
    <w:rsid w:val="00AD2F04"/>
    <w:rsid w:val="00AD4AC4"/>
    <w:rsid w:val="00AD6A71"/>
    <w:rsid w:val="00AE1289"/>
    <w:rsid w:val="00AE1958"/>
    <w:rsid w:val="00AE1DF9"/>
    <w:rsid w:val="00AE2236"/>
    <w:rsid w:val="00AE2507"/>
    <w:rsid w:val="00AE3CB2"/>
    <w:rsid w:val="00AE46DB"/>
    <w:rsid w:val="00AE4F97"/>
    <w:rsid w:val="00AE4FC0"/>
    <w:rsid w:val="00AE50D9"/>
    <w:rsid w:val="00AE5330"/>
    <w:rsid w:val="00AE5E52"/>
    <w:rsid w:val="00AE68CE"/>
    <w:rsid w:val="00AE6CD7"/>
    <w:rsid w:val="00AE7B46"/>
    <w:rsid w:val="00AE7B6B"/>
    <w:rsid w:val="00AE7D57"/>
    <w:rsid w:val="00AF01CD"/>
    <w:rsid w:val="00AF1434"/>
    <w:rsid w:val="00AF1643"/>
    <w:rsid w:val="00AF1777"/>
    <w:rsid w:val="00AF1AFB"/>
    <w:rsid w:val="00AF4AAA"/>
    <w:rsid w:val="00AF5039"/>
    <w:rsid w:val="00AF644A"/>
    <w:rsid w:val="00AF6B0C"/>
    <w:rsid w:val="00AF754F"/>
    <w:rsid w:val="00AF7C01"/>
    <w:rsid w:val="00AF7D29"/>
    <w:rsid w:val="00B008BF"/>
    <w:rsid w:val="00B00D7C"/>
    <w:rsid w:val="00B016CE"/>
    <w:rsid w:val="00B020FC"/>
    <w:rsid w:val="00B021B6"/>
    <w:rsid w:val="00B02294"/>
    <w:rsid w:val="00B022E3"/>
    <w:rsid w:val="00B03BA6"/>
    <w:rsid w:val="00B04D6C"/>
    <w:rsid w:val="00B05521"/>
    <w:rsid w:val="00B06C6E"/>
    <w:rsid w:val="00B06EC4"/>
    <w:rsid w:val="00B07638"/>
    <w:rsid w:val="00B07853"/>
    <w:rsid w:val="00B0787C"/>
    <w:rsid w:val="00B10337"/>
    <w:rsid w:val="00B10696"/>
    <w:rsid w:val="00B11EB7"/>
    <w:rsid w:val="00B11F7F"/>
    <w:rsid w:val="00B12BCC"/>
    <w:rsid w:val="00B12E52"/>
    <w:rsid w:val="00B13B6E"/>
    <w:rsid w:val="00B14243"/>
    <w:rsid w:val="00B143AE"/>
    <w:rsid w:val="00B14CD2"/>
    <w:rsid w:val="00B14FEC"/>
    <w:rsid w:val="00B15594"/>
    <w:rsid w:val="00B1650F"/>
    <w:rsid w:val="00B165B3"/>
    <w:rsid w:val="00B1666B"/>
    <w:rsid w:val="00B1674F"/>
    <w:rsid w:val="00B17320"/>
    <w:rsid w:val="00B1778F"/>
    <w:rsid w:val="00B21E50"/>
    <w:rsid w:val="00B21F78"/>
    <w:rsid w:val="00B22F5B"/>
    <w:rsid w:val="00B23F74"/>
    <w:rsid w:val="00B240E5"/>
    <w:rsid w:val="00B242EB"/>
    <w:rsid w:val="00B243EF"/>
    <w:rsid w:val="00B25E48"/>
    <w:rsid w:val="00B27363"/>
    <w:rsid w:val="00B27C9A"/>
    <w:rsid w:val="00B30414"/>
    <w:rsid w:val="00B30E8A"/>
    <w:rsid w:val="00B30F45"/>
    <w:rsid w:val="00B31746"/>
    <w:rsid w:val="00B32BA0"/>
    <w:rsid w:val="00B338CE"/>
    <w:rsid w:val="00B33CE7"/>
    <w:rsid w:val="00B340C8"/>
    <w:rsid w:val="00B34B88"/>
    <w:rsid w:val="00B355C0"/>
    <w:rsid w:val="00B35E9A"/>
    <w:rsid w:val="00B36D6F"/>
    <w:rsid w:val="00B375A5"/>
    <w:rsid w:val="00B379F3"/>
    <w:rsid w:val="00B40857"/>
    <w:rsid w:val="00B4115C"/>
    <w:rsid w:val="00B41894"/>
    <w:rsid w:val="00B43159"/>
    <w:rsid w:val="00B432F0"/>
    <w:rsid w:val="00B44553"/>
    <w:rsid w:val="00B45F66"/>
    <w:rsid w:val="00B45FFE"/>
    <w:rsid w:val="00B4617D"/>
    <w:rsid w:val="00B46497"/>
    <w:rsid w:val="00B4790B"/>
    <w:rsid w:val="00B50B79"/>
    <w:rsid w:val="00B50B89"/>
    <w:rsid w:val="00B50CE8"/>
    <w:rsid w:val="00B50F95"/>
    <w:rsid w:val="00B51007"/>
    <w:rsid w:val="00B513C1"/>
    <w:rsid w:val="00B521FF"/>
    <w:rsid w:val="00B53D2C"/>
    <w:rsid w:val="00B54214"/>
    <w:rsid w:val="00B54AC7"/>
    <w:rsid w:val="00B54C76"/>
    <w:rsid w:val="00B57E75"/>
    <w:rsid w:val="00B603A4"/>
    <w:rsid w:val="00B60514"/>
    <w:rsid w:val="00B60E34"/>
    <w:rsid w:val="00B60F49"/>
    <w:rsid w:val="00B611C7"/>
    <w:rsid w:val="00B614D7"/>
    <w:rsid w:val="00B61659"/>
    <w:rsid w:val="00B61DE8"/>
    <w:rsid w:val="00B624C7"/>
    <w:rsid w:val="00B625FB"/>
    <w:rsid w:val="00B62C5C"/>
    <w:rsid w:val="00B62DFF"/>
    <w:rsid w:val="00B63C2C"/>
    <w:rsid w:val="00B63C4F"/>
    <w:rsid w:val="00B642EB"/>
    <w:rsid w:val="00B64733"/>
    <w:rsid w:val="00B65EE5"/>
    <w:rsid w:val="00B65F80"/>
    <w:rsid w:val="00B66334"/>
    <w:rsid w:val="00B670EE"/>
    <w:rsid w:val="00B6724F"/>
    <w:rsid w:val="00B6741C"/>
    <w:rsid w:val="00B67706"/>
    <w:rsid w:val="00B7304A"/>
    <w:rsid w:val="00B763A2"/>
    <w:rsid w:val="00B77E6E"/>
    <w:rsid w:val="00B81796"/>
    <w:rsid w:val="00B831D7"/>
    <w:rsid w:val="00B8382B"/>
    <w:rsid w:val="00B83A80"/>
    <w:rsid w:val="00B83AC2"/>
    <w:rsid w:val="00B83D52"/>
    <w:rsid w:val="00B84393"/>
    <w:rsid w:val="00B84C30"/>
    <w:rsid w:val="00B85CC3"/>
    <w:rsid w:val="00B85DE8"/>
    <w:rsid w:val="00B860F2"/>
    <w:rsid w:val="00B86B8F"/>
    <w:rsid w:val="00B86D4D"/>
    <w:rsid w:val="00B87494"/>
    <w:rsid w:val="00B87B6C"/>
    <w:rsid w:val="00B87E70"/>
    <w:rsid w:val="00B90822"/>
    <w:rsid w:val="00B908A4"/>
    <w:rsid w:val="00B90FF5"/>
    <w:rsid w:val="00B91247"/>
    <w:rsid w:val="00B92C4E"/>
    <w:rsid w:val="00B9477D"/>
    <w:rsid w:val="00B95092"/>
    <w:rsid w:val="00B9519E"/>
    <w:rsid w:val="00B96319"/>
    <w:rsid w:val="00B979B5"/>
    <w:rsid w:val="00BA0541"/>
    <w:rsid w:val="00BA2C6E"/>
    <w:rsid w:val="00BA3A5F"/>
    <w:rsid w:val="00BA410F"/>
    <w:rsid w:val="00BA4A42"/>
    <w:rsid w:val="00BA64F8"/>
    <w:rsid w:val="00BA6B2A"/>
    <w:rsid w:val="00BB0479"/>
    <w:rsid w:val="00BB1213"/>
    <w:rsid w:val="00BB2259"/>
    <w:rsid w:val="00BB2483"/>
    <w:rsid w:val="00BB3538"/>
    <w:rsid w:val="00BB39EA"/>
    <w:rsid w:val="00BB3A03"/>
    <w:rsid w:val="00BB4265"/>
    <w:rsid w:val="00BB5974"/>
    <w:rsid w:val="00BB6001"/>
    <w:rsid w:val="00BB664C"/>
    <w:rsid w:val="00BB704D"/>
    <w:rsid w:val="00BB733E"/>
    <w:rsid w:val="00BC1A0F"/>
    <w:rsid w:val="00BC1EC3"/>
    <w:rsid w:val="00BC3EAE"/>
    <w:rsid w:val="00BC4DE1"/>
    <w:rsid w:val="00BD0BCF"/>
    <w:rsid w:val="00BD0CDF"/>
    <w:rsid w:val="00BD4849"/>
    <w:rsid w:val="00BD590F"/>
    <w:rsid w:val="00BD59CC"/>
    <w:rsid w:val="00BD5A18"/>
    <w:rsid w:val="00BD6030"/>
    <w:rsid w:val="00BD6404"/>
    <w:rsid w:val="00BD679D"/>
    <w:rsid w:val="00BD6BCB"/>
    <w:rsid w:val="00BD7890"/>
    <w:rsid w:val="00BE0834"/>
    <w:rsid w:val="00BE09BD"/>
    <w:rsid w:val="00BE1510"/>
    <w:rsid w:val="00BE35AC"/>
    <w:rsid w:val="00BE36CC"/>
    <w:rsid w:val="00BE3748"/>
    <w:rsid w:val="00BE473B"/>
    <w:rsid w:val="00BE4989"/>
    <w:rsid w:val="00BE4FBA"/>
    <w:rsid w:val="00BE53CB"/>
    <w:rsid w:val="00BF04AE"/>
    <w:rsid w:val="00BF0787"/>
    <w:rsid w:val="00BF09FE"/>
    <w:rsid w:val="00BF0C68"/>
    <w:rsid w:val="00BF261C"/>
    <w:rsid w:val="00BF2D55"/>
    <w:rsid w:val="00BF3881"/>
    <w:rsid w:val="00BF4C73"/>
    <w:rsid w:val="00BF4E62"/>
    <w:rsid w:val="00BF57A3"/>
    <w:rsid w:val="00BF6539"/>
    <w:rsid w:val="00BF70C2"/>
    <w:rsid w:val="00BF79A8"/>
    <w:rsid w:val="00C001B4"/>
    <w:rsid w:val="00C0062E"/>
    <w:rsid w:val="00C00F4D"/>
    <w:rsid w:val="00C01402"/>
    <w:rsid w:val="00C01DBE"/>
    <w:rsid w:val="00C02275"/>
    <w:rsid w:val="00C02398"/>
    <w:rsid w:val="00C03049"/>
    <w:rsid w:val="00C030ED"/>
    <w:rsid w:val="00C03487"/>
    <w:rsid w:val="00C042D9"/>
    <w:rsid w:val="00C042FB"/>
    <w:rsid w:val="00C04BB7"/>
    <w:rsid w:val="00C06D2F"/>
    <w:rsid w:val="00C07751"/>
    <w:rsid w:val="00C07D45"/>
    <w:rsid w:val="00C11049"/>
    <w:rsid w:val="00C12609"/>
    <w:rsid w:val="00C1262F"/>
    <w:rsid w:val="00C13A0D"/>
    <w:rsid w:val="00C13C1C"/>
    <w:rsid w:val="00C13D36"/>
    <w:rsid w:val="00C14D2D"/>
    <w:rsid w:val="00C14DEA"/>
    <w:rsid w:val="00C14E40"/>
    <w:rsid w:val="00C1518E"/>
    <w:rsid w:val="00C15195"/>
    <w:rsid w:val="00C151BB"/>
    <w:rsid w:val="00C15DB0"/>
    <w:rsid w:val="00C170D4"/>
    <w:rsid w:val="00C17666"/>
    <w:rsid w:val="00C17BFE"/>
    <w:rsid w:val="00C20339"/>
    <w:rsid w:val="00C20807"/>
    <w:rsid w:val="00C20829"/>
    <w:rsid w:val="00C20F5D"/>
    <w:rsid w:val="00C2148B"/>
    <w:rsid w:val="00C21596"/>
    <w:rsid w:val="00C2184E"/>
    <w:rsid w:val="00C21E1E"/>
    <w:rsid w:val="00C23D60"/>
    <w:rsid w:val="00C24285"/>
    <w:rsid w:val="00C242E6"/>
    <w:rsid w:val="00C2441C"/>
    <w:rsid w:val="00C2485D"/>
    <w:rsid w:val="00C25949"/>
    <w:rsid w:val="00C25DA0"/>
    <w:rsid w:val="00C262B8"/>
    <w:rsid w:val="00C262D7"/>
    <w:rsid w:val="00C2642B"/>
    <w:rsid w:val="00C2693A"/>
    <w:rsid w:val="00C26F1E"/>
    <w:rsid w:val="00C27169"/>
    <w:rsid w:val="00C273F6"/>
    <w:rsid w:val="00C275C4"/>
    <w:rsid w:val="00C30448"/>
    <w:rsid w:val="00C30C80"/>
    <w:rsid w:val="00C3154D"/>
    <w:rsid w:val="00C31AB7"/>
    <w:rsid w:val="00C32B4C"/>
    <w:rsid w:val="00C33C42"/>
    <w:rsid w:val="00C351E5"/>
    <w:rsid w:val="00C36AB6"/>
    <w:rsid w:val="00C40373"/>
    <w:rsid w:val="00C40688"/>
    <w:rsid w:val="00C43240"/>
    <w:rsid w:val="00C43F98"/>
    <w:rsid w:val="00C44C31"/>
    <w:rsid w:val="00C45134"/>
    <w:rsid w:val="00C45CFD"/>
    <w:rsid w:val="00C461BE"/>
    <w:rsid w:val="00C464A1"/>
    <w:rsid w:val="00C4657F"/>
    <w:rsid w:val="00C507E1"/>
    <w:rsid w:val="00C50918"/>
    <w:rsid w:val="00C50939"/>
    <w:rsid w:val="00C50A05"/>
    <w:rsid w:val="00C5169C"/>
    <w:rsid w:val="00C54B6F"/>
    <w:rsid w:val="00C55832"/>
    <w:rsid w:val="00C55A57"/>
    <w:rsid w:val="00C56DC5"/>
    <w:rsid w:val="00C619B1"/>
    <w:rsid w:val="00C6281B"/>
    <w:rsid w:val="00C62FE2"/>
    <w:rsid w:val="00C63D01"/>
    <w:rsid w:val="00C649BA"/>
    <w:rsid w:val="00C64A51"/>
    <w:rsid w:val="00C65556"/>
    <w:rsid w:val="00C65D26"/>
    <w:rsid w:val="00C67591"/>
    <w:rsid w:val="00C67D65"/>
    <w:rsid w:val="00C70DD7"/>
    <w:rsid w:val="00C72C26"/>
    <w:rsid w:val="00C73959"/>
    <w:rsid w:val="00C74038"/>
    <w:rsid w:val="00C745E7"/>
    <w:rsid w:val="00C74698"/>
    <w:rsid w:val="00C74C83"/>
    <w:rsid w:val="00C75AA5"/>
    <w:rsid w:val="00C76509"/>
    <w:rsid w:val="00C767C8"/>
    <w:rsid w:val="00C76959"/>
    <w:rsid w:val="00C76CFB"/>
    <w:rsid w:val="00C7738E"/>
    <w:rsid w:val="00C77412"/>
    <w:rsid w:val="00C77D73"/>
    <w:rsid w:val="00C802D0"/>
    <w:rsid w:val="00C803EA"/>
    <w:rsid w:val="00C80F92"/>
    <w:rsid w:val="00C80FC2"/>
    <w:rsid w:val="00C81EF8"/>
    <w:rsid w:val="00C81F35"/>
    <w:rsid w:val="00C83026"/>
    <w:rsid w:val="00C831F8"/>
    <w:rsid w:val="00C834A9"/>
    <w:rsid w:val="00C83858"/>
    <w:rsid w:val="00C838EA"/>
    <w:rsid w:val="00C839FC"/>
    <w:rsid w:val="00C85B85"/>
    <w:rsid w:val="00C86B0B"/>
    <w:rsid w:val="00C86EA5"/>
    <w:rsid w:val="00C875D6"/>
    <w:rsid w:val="00C902D0"/>
    <w:rsid w:val="00C90910"/>
    <w:rsid w:val="00C90B58"/>
    <w:rsid w:val="00C90DC1"/>
    <w:rsid w:val="00C921E0"/>
    <w:rsid w:val="00C92940"/>
    <w:rsid w:val="00C92A5B"/>
    <w:rsid w:val="00C92A72"/>
    <w:rsid w:val="00C9321B"/>
    <w:rsid w:val="00C93237"/>
    <w:rsid w:val="00C9331E"/>
    <w:rsid w:val="00C937BC"/>
    <w:rsid w:val="00C93CB6"/>
    <w:rsid w:val="00C93CBD"/>
    <w:rsid w:val="00C93FF0"/>
    <w:rsid w:val="00C9408F"/>
    <w:rsid w:val="00C9411A"/>
    <w:rsid w:val="00C94222"/>
    <w:rsid w:val="00C945FF"/>
    <w:rsid w:val="00C961C2"/>
    <w:rsid w:val="00C964D2"/>
    <w:rsid w:val="00C9705C"/>
    <w:rsid w:val="00CA0014"/>
    <w:rsid w:val="00CA022C"/>
    <w:rsid w:val="00CA0471"/>
    <w:rsid w:val="00CA0D88"/>
    <w:rsid w:val="00CA1184"/>
    <w:rsid w:val="00CA1227"/>
    <w:rsid w:val="00CA21C7"/>
    <w:rsid w:val="00CA25BD"/>
    <w:rsid w:val="00CA28C0"/>
    <w:rsid w:val="00CA3C48"/>
    <w:rsid w:val="00CA42D4"/>
    <w:rsid w:val="00CA42D6"/>
    <w:rsid w:val="00CA44C5"/>
    <w:rsid w:val="00CA46F9"/>
    <w:rsid w:val="00CA4942"/>
    <w:rsid w:val="00CA4968"/>
    <w:rsid w:val="00CA54A1"/>
    <w:rsid w:val="00CA5CD7"/>
    <w:rsid w:val="00CA6684"/>
    <w:rsid w:val="00CA6FF4"/>
    <w:rsid w:val="00CB16C3"/>
    <w:rsid w:val="00CB1D7F"/>
    <w:rsid w:val="00CB230F"/>
    <w:rsid w:val="00CB338C"/>
    <w:rsid w:val="00CB3A03"/>
    <w:rsid w:val="00CB421B"/>
    <w:rsid w:val="00CB492C"/>
    <w:rsid w:val="00CB4E31"/>
    <w:rsid w:val="00CB57D2"/>
    <w:rsid w:val="00CB5CD0"/>
    <w:rsid w:val="00CB6365"/>
    <w:rsid w:val="00CB6736"/>
    <w:rsid w:val="00CB686C"/>
    <w:rsid w:val="00CB6DB6"/>
    <w:rsid w:val="00CB70F7"/>
    <w:rsid w:val="00CB7693"/>
    <w:rsid w:val="00CC1014"/>
    <w:rsid w:val="00CC1216"/>
    <w:rsid w:val="00CC12B5"/>
    <w:rsid w:val="00CC1F61"/>
    <w:rsid w:val="00CC279C"/>
    <w:rsid w:val="00CC296C"/>
    <w:rsid w:val="00CC4372"/>
    <w:rsid w:val="00CC4DE8"/>
    <w:rsid w:val="00CC55A2"/>
    <w:rsid w:val="00CC5AC7"/>
    <w:rsid w:val="00CC6EF5"/>
    <w:rsid w:val="00CC74C4"/>
    <w:rsid w:val="00CC77CB"/>
    <w:rsid w:val="00CC7AB7"/>
    <w:rsid w:val="00CD01C4"/>
    <w:rsid w:val="00CD1DE9"/>
    <w:rsid w:val="00CD22B6"/>
    <w:rsid w:val="00CD275B"/>
    <w:rsid w:val="00CD3146"/>
    <w:rsid w:val="00CD374B"/>
    <w:rsid w:val="00CD460C"/>
    <w:rsid w:val="00CD4B21"/>
    <w:rsid w:val="00CD55D1"/>
    <w:rsid w:val="00CD5C03"/>
    <w:rsid w:val="00CD5FCD"/>
    <w:rsid w:val="00CD6215"/>
    <w:rsid w:val="00CD64C1"/>
    <w:rsid w:val="00CD6639"/>
    <w:rsid w:val="00CD68C8"/>
    <w:rsid w:val="00CD6968"/>
    <w:rsid w:val="00CD7A3A"/>
    <w:rsid w:val="00CD7B79"/>
    <w:rsid w:val="00CE0605"/>
    <w:rsid w:val="00CE0608"/>
    <w:rsid w:val="00CE08A4"/>
    <w:rsid w:val="00CE0C11"/>
    <w:rsid w:val="00CE1C7F"/>
    <w:rsid w:val="00CE27BB"/>
    <w:rsid w:val="00CE35E5"/>
    <w:rsid w:val="00CE3C9E"/>
    <w:rsid w:val="00CE41FF"/>
    <w:rsid w:val="00CE49CA"/>
    <w:rsid w:val="00CE63FD"/>
    <w:rsid w:val="00CE69EF"/>
    <w:rsid w:val="00CE780F"/>
    <w:rsid w:val="00CE7C65"/>
    <w:rsid w:val="00CF0F85"/>
    <w:rsid w:val="00CF1043"/>
    <w:rsid w:val="00CF208E"/>
    <w:rsid w:val="00CF2622"/>
    <w:rsid w:val="00CF2E65"/>
    <w:rsid w:val="00CF323A"/>
    <w:rsid w:val="00CF3F0F"/>
    <w:rsid w:val="00CF3FBE"/>
    <w:rsid w:val="00CF435E"/>
    <w:rsid w:val="00CF4772"/>
    <w:rsid w:val="00CF6320"/>
    <w:rsid w:val="00CF6663"/>
    <w:rsid w:val="00CF6DFF"/>
    <w:rsid w:val="00CF7618"/>
    <w:rsid w:val="00CF78DE"/>
    <w:rsid w:val="00CF7E27"/>
    <w:rsid w:val="00D0050A"/>
    <w:rsid w:val="00D016F6"/>
    <w:rsid w:val="00D029B8"/>
    <w:rsid w:val="00D02A87"/>
    <w:rsid w:val="00D02C0C"/>
    <w:rsid w:val="00D04732"/>
    <w:rsid w:val="00D047CF"/>
    <w:rsid w:val="00D04C3A"/>
    <w:rsid w:val="00D04E32"/>
    <w:rsid w:val="00D05162"/>
    <w:rsid w:val="00D05F3B"/>
    <w:rsid w:val="00D06692"/>
    <w:rsid w:val="00D0725C"/>
    <w:rsid w:val="00D10975"/>
    <w:rsid w:val="00D10E7B"/>
    <w:rsid w:val="00D115BC"/>
    <w:rsid w:val="00D11D65"/>
    <w:rsid w:val="00D1234A"/>
    <w:rsid w:val="00D1363B"/>
    <w:rsid w:val="00D14062"/>
    <w:rsid w:val="00D152AB"/>
    <w:rsid w:val="00D15CE1"/>
    <w:rsid w:val="00D15DD8"/>
    <w:rsid w:val="00D16E18"/>
    <w:rsid w:val="00D203C2"/>
    <w:rsid w:val="00D22912"/>
    <w:rsid w:val="00D23341"/>
    <w:rsid w:val="00D2367B"/>
    <w:rsid w:val="00D238DD"/>
    <w:rsid w:val="00D23B07"/>
    <w:rsid w:val="00D24764"/>
    <w:rsid w:val="00D2551B"/>
    <w:rsid w:val="00D262F5"/>
    <w:rsid w:val="00D26EBE"/>
    <w:rsid w:val="00D3032F"/>
    <w:rsid w:val="00D309F8"/>
    <w:rsid w:val="00D31B34"/>
    <w:rsid w:val="00D323EB"/>
    <w:rsid w:val="00D32815"/>
    <w:rsid w:val="00D34228"/>
    <w:rsid w:val="00D3529C"/>
    <w:rsid w:val="00D35BC8"/>
    <w:rsid w:val="00D36DDB"/>
    <w:rsid w:val="00D37A56"/>
    <w:rsid w:val="00D40B94"/>
    <w:rsid w:val="00D42972"/>
    <w:rsid w:val="00D42C5A"/>
    <w:rsid w:val="00D45083"/>
    <w:rsid w:val="00D45413"/>
    <w:rsid w:val="00D45B43"/>
    <w:rsid w:val="00D46D4D"/>
    <w:rsid w:val="00D470B9"/>
    <w:rsid w:val="00D506A4"/>
    <w:rsid w:val="00D5103A"/>
    <w:rsid w:val="00D5141C"/>
    <w:rsid w:val="00D51612"/>
    <w:rsid w:val="00D518D0"/>
    <w:rsid w:val="00D528CA"/>
    <w:rsid w:val="00D52D28"/>
    <w:rsid w:val="00D53120"/>
    <w:rsid w:val="00D54430"/>
    <w:rsid w:val="00D547A4"/>
    <w:rsid w:val="00D54EE9"/>
    <w:rsid w:val="00D56FE4"/>
    <w:rsid w:val="00D57FFC"/>
    <w:rsid w:val="00D61D1E"/>
    <w:rsid w:val="00D61E0B"/>
    <w:rsid w:val="00D62280"/>
    <w:rsid w:val="00D62CBC"/>
    <w:rsid w:val="00D6312D"/>
    <w:rsid w:val="00D63211"/>
    <w:rsid w:val="00D643A1"/>
    <w:rsid w:val="00D6467A"/>
    <w:rsid w:val="00D653F4"/>
    <w:rsid w:val="00D656F3"/>
    <w:rsid w:val="00D661F1"/>
    <w:rsid w:val="00D66D04"/>
    <w:rsid w:val="00D66F47"/>
    <w:rsid w:val="00D701DA"/>
    <w:rsid w:val="00D70AC3"/>
    <w:rsid w:val="00D71309"/>
    <w:rsid w:val="00D713A3"/>
    <w:rsid w:val="00D71594"/>
    <w:rsid w:val="00D72387"/>
    <w:rsid w:val="00D7263B"/>
    <w:rsid w:val="00D72BE9"/>
    <w:rsid w:val="00D72CED"/>
    <w:rsid w:val="00D738AB"/>
    <w:rsid w:val="00D743B3"/>
    <w:rsid w:val="00D74764"/>
    <w:rsid w:val="00D74DFE"/>
    <w:rsid w:val="00D7675A"/>
    <w:rsid w:val="00D7724A"/>
    <w:rsid w:val="00D8085E"/>
    <w:rsid w:val="00D80B25"/>
    <w:rsid w:val="00D81A08"/>
    <w:rsid w:val="00D82C2E"/>
    <w:rsid w:val="00D82FD2"/>
    <w:rsid w:val="00D83117"/>
    <w:rsid w:val="00D83586"/>
    <w:rsid w:val="00D85280"/>
    <w:rsid w:val="00D85C74"/>
    <w:rsid w:val="00D85E94"/>
    <w:rsid w:val="00D86104"/>
    <w:rsid w:val="00D8646C"/>
    <w:rsid w:val="00D868B0"/>
    <w:rsid w:val="00D871D1"/>
    <w:rsid w:val="00D87FBB"/>
    <w:rsid w:val="00D9034B"/>
    <w:rsid w:val="00D91151"/>
    <w:rsid w:val="00D912FF"/>
    <w:rsid w:val="00D91C41"/>
    <w:rsid w:val="00D91D01"/>
    <w:rsid w:val="00D91F72"/>
    <w:rsid w:val="00D923C8"/>
    <w:rsid w:val="00D924F2"/>
    <w:rsid w:val="00D924FD"/>
    <w:rsid w:val="00D930E3"/>
    <w:rsid w:val="00D93301"/>
    <w:rsid w:val="00D93E6E"/>
    <w:rsid w:val="00D95129"/>
    <w:rsid w:val="00D970B2"/>
    <w:rsid w:val="00D97A5B"/>
    <w:rsid w:val="00D97B43"/>
    <w:rsid w:val="00D97E25"/>
    <w:rsid w:val="00DA02DA"/>
    <w:rsid w:val="00DA0E77"/>
    <w:rsid w:val="00DA1614"/>
    <w:rsid w:val="00DA21EA"/>
    <w:rsid w:val="00DA2705"/>
    <w:rsid w:val="00DA2ABA"/>
    <w:rsid w:val="00DA30DC"/>
    <w:rsid w:val="00DA3DE4"/>
    <w:rsid w:val="00DA41F4"/>
    <w:rsid w:val="00DA4889"/>
    <w:rsid w:val="00DA5A51"/>
    <w:rsid w:val="00DA6466"/>
    <w:rsid w:val="00DA7145"/>
    <w:rsid w:val="00DB0072"/>
    <w:rsid w:val="00DB06C2"/>
    <w:rsid w:val="00DB1194"/>
    <w:rsid w:val="00DB1DF2"/>
    <w:rsid w:val="00DB2984"/>
    <w:rsid w:val="00DB356B"/>
    <w:rsid w:val="00DB3ABA"/>
    <w:rsid w:val="00DB3BB5"/>
    <w:rsid w:val="00DB43C4"/>
    <w:rsid w:val="00DB5715"/>
    <w:rsid w:val="00DB5F33"/>
    <w:rsid w:val="00DB7C68"/>
    <w:rsid w:val="00DC03AF"/>
    <w:rsid w:val="00DC0BFB"/>
    <w:rsid w:val="00DC0C98"/>
    <w:rsid w:val="00DC1455"/>
    <w:rsid w:val="00DC1481"/>
    <w:rsid w:val="00DC1B3E"/>
    <w:rsid w:val="00DC371B"/>
    <w:rsid w:val="00DC3AB6"/>
    <w:rsid w:val="00DC448C"/>
    <w:rsid w:val="00DC451C"/>
    <w:rsid w:val="00DC47A9"/>
    <w:rsid w:val="00DC51C2"/>
    <w:rsid w:val="00DC6221"/>
    <w:rsid w:val="00DC6565"/>
    <w:rsid w:val="00DC66CB"/>
    <w:rsid w:val="00DC6734"/>
    <w:rsid w:val="00DC715A"/>
    <w:rsid w:val="00DC7852"/>
    <w:rsid w:val="00DC79CB"/>
    <w:rsid w:val="00DC7EEF"/>
    <w:rsid w:val="00DD1186"/>
    <w:rsid w:val="00DD24F6"/>
    <w:rsid w:val="00DD291F"/>
    <w:rsid w:val="00DD315D"/>
    <w:rsid w:val="00DD41B0"/>
    <w:rsid w:val="00DD446F"/>
    <w:rsid w:val="00DD480C"/>
    <w:rsid w:val="00DD549B"/>
    <w:rsid w:val="00DD60D3"/>
    <w:rsid w:val="00DD7565"/>
    <w:rsid w:val="00DD79C3"/>
    <w:rsid w:val="00DE22A5"/>
    <w:rsid w:val="00DE3B60"/>
    <w:rsid w:val="00DE4CB4"/>
    <w:rsid w:val="00DE4F4A"/>
    <w:rsid w:val="00DE56BA"/>
    <w:rsid w:val="00DE632C"/>
    <w:rsid w:val="00DE6B1D"/>
    <w:rsid w:val="00DF070A"/>
    <w:rsid w:val="00DF08F1"/>
    <w:rsid w:val="00DF1CAA"/>
    <w:rsid w:val="00DF1F06"/>
    <w:rsid w:val="00DF3BFD"/>
    <w:rsid w:val="00DF51F8"/>
    <w:rsid w:val="00DF557E"/>
    <w:rsid w:val="00DF7910"/>
    <w:rsid w:val="00DF7ED3"/>
    <w:rsid w:val="00DF7FCE"/>
    <w:rsid w:val="00E00F56"/>
    <w:rsid w:val="00E01674"/>
    <w:rsid w:val="00E019C4"/>
    <w:rsid w:val="00E01A8C"/>
    <w:rsid w:val="00E01D9E"/>
    <w:rsid w:val="00E020E3"/>
    <w:rsid w:val="00E02416"/>
    <w:rsid w:val="00E0317F"/>
    <w:rsid w:val="00E03E84"/>
    <w:rsid w:val="00E040F0"/>
    <w:rsid w:val="00E046DD"/>
    <w:rsid w:val="00E04FF9"/>
    <w:rsid w:val="00E0508B"/>
    <w:rsid w:val="00E05188"/>
    <w:rsid w:val="00E0574B"/>
    <w:rsid w:val="00E065E9"/>
    <w:rsid w:val="00E06C74"/>
    <w:rsid w:val="00E075AA"/>
    <w:rsid w:val="00E07617"/>
    <w:rsid w:val="00E077C0"/>
    <w:rsid w:val="00E079CA"/>
    <w:rsid w:val="00E1074C"/>
    <w:rsid w:val="00E11B2D"/>
    <w:rsid w:val="00E11C72"/>
    <w:rsid w:val="00E13301"/>
    <w:rsid w:val="00E1334C"/>
    <w:rsid w:val="00E134C9"/>
    <w:rsid w:val="00E13722"/>
    <w:rsid w:val="00E13A56"/>
    <w:rsid w:val="00E14132"/>
    <w:rsid w:val="00E14403"/>
    <w:rsid w:val="00E14DF9"/>
    <w:rsid w:val="00E151D8"/>
    <w:rsid w:val="00E159D5"/>
    <w:rsid w:val="00E17732"/>
    <w:rsid w:val="00E22F47"/>
    <w:rsid w:val="00E23371"/>
    <w:rsid w:val="00E2338D"/>
    <w:rsid w:val="00E23A80"/>
    <w:rsid w:val="00E24755"/>
    <w:rsid w:val="00E255E3"/>
    <w:rsid w:val="00E25878"/>
    <w:rsid w:val="00E25D5F"/>
    <w:rsid w:val="00E266F2"/>
    <w:rsid w:val="00E26E0F"/>
    <w:rsid w:val="00E270A9"/>
    <w:rsid w:val="00E27F54"/>
    <w:rsid w:val="00E300B3"/>
    <w:rsid w:val="00E30648"/>
    <w:rsid w:val="00E30FF0"/>
    <w:rsid w:val="00E31062"/>
    <w:rsid w:val="00E31B93"/>
    <w:rsid w:val="00E324A7"/>
    <w:rsid w:val="00E328A3"/>
    <w:rsid w:val="00E32991"/>
    <w:rsid w:val="00E332FF"/>
    <w:rsid w:val="00E336BA"/>
    <w:rsid w:val="00E33E59"/>
    <w:rsid w:val="00E3402C"/>
    <w:rsid w:val="00E367F9"/>
    <w:rsid w:val="00E36BA0"/>
    <w:rsid w:val="00E40F42"/>
    <w:rsid w:val="00E41904"/>
    <w:rsid w:val="00E41C33"/>
    <w:rsid w:val="00E42C2A"/>
    <w:rsid w:val="00E43180"/>
    <w:rsid w:val="00E4450C"/>
    <w:rsid w:val="00E45EFF"/>
    <w:rsid w:val="00E461C8"/>
    <w:rsid w:val="00E4634C"/>
    <w:rsid w:val="00E465C3"/>
    <w:rsid w:val="00E46618"/>
    <w:rsid w:val="00E46876"/>
    <w:rsid w:val="00E46E8F"/>
    <w:rsid w:val="00E50D54"/>
    <w:rsid w:val="00E50D66"/>
    <w:rsid w:val="00E51176"/>
    <w:rsid w:val="00E512E1"/>
    <w:rsid w:val="00E51721"/>
    <w:rsid w:val="00E5267C"/>
    <w:rsid w:val="00E527AA"/>
    <w:rsid w:val="00E5504E"/>
    <w:rsid w:val="00E5635D"/>
    <w:rsid w:val="00E579B8"/>
    <w:rsid w:val="00E60B84"/>
    <w:rsid w:val="00E634A8"/>
    <w:rsid w:val="00E6388C"/>
    <w:rsid w:val="00E63F8A"/>
    <w:rsid w:val="00E649FA"/>
    <w:rsid w:val="00E6526F"/>
    <w:rsid w:val="00E656A3"/>
    <w:rsid w:val="00E66EBA"/>
    <w:rsid w:val="00E67D0F"/>
    <w:rsid w:val="00E704DB"/>
    <w:rsid w:val="00E71052"/>
    <w:rsid w:val="00E71F86"/>
    <w:rsid w:val="00E74846"/>
    <w:rsid w:val="00E74A9C"/>
    <w:rsid w:val="00E74C06"/>
    <w:rsid w:val="00E74C8F"/>
    <w:rsid w:val="00E76165"/>
    <w:rsid w:val="00E77F69"/>
    <w:rsid w:val="00E801F3"/>
    <w:rsid w:val="00E81008"/>
    <w:rsid w:val="00E825F7"/>
    <w:rsid w:val="00E83633"/>
    <w:rsid w:val="00E841D9"/>
    <w:rsid w:val="00E85119"/>
    <w:rsid w:val="00E858B9"/>
    <w:rsid w:val="00E85C77"/>
    <w:rsid w:val="00E86266"/>
    <w:rsid w:val="00E87029"/>
    <w:rsid w:val="00E87FBB"/>
    <w:rsid w:val="00E91072"/>
    <w:rsid w:val="00E9140D"/>
    <w:rsid w:val="00E915A8"/>
    <w:rsid w:val="00E91DA6"/>
    <w:rsid w:val="00E931BF"/>
    <w:rsid w:val="00E93C46"/>
    <w:rsid w:val="00E93C4A"/>
    <w:rsid w:val="00E9444E"/>
    <w:rsid w:val="00E94BB6"/>
    <w:rsid w:val="00E95144"/>
    <w:rsid w:val="00E95C4A"/>
    <w:rsid w:val="00E9600C"/>
    <w:rsid w:val="00E975B7"/>
    <w:rsid w:val="00E979F3"/>
    <w:rsid w:val="00E97A8D"/>
    <w:rsid w:val="00E97BA7"/>
    <w:rsid w:val="00EA0569"/>
    <w:rsid w:val="00EA153A"/>
    <w:rsid w:val="00EA1E25"/>
    <w:rsid w:val="00EA207A"/>
    <w:rsid w:val="00EA3046"/>
    <w:rsid w:val="00EA30A8"/>
    <w:rsid w:val="00EA37E3"/>
    <w:rsid w:val="00EA3C1F"/>
    <w:rsid w:val="00EA3C95"/>
    <w:rsid w:val="00EA407B"/>
    <w:rsid w:val="00EA5678"/>
    <w:rsid w:val="00EA5A23"/>
    <w:rsid w:val="00EA6875"/>
    <w:rsid w:val="00EA78EF"/>
    <w:rsid w:val="00EB1018"/>
    <w:rsid w:val="00EB2452"/>
    <w:rsid w:val="00EB2788"/>
    <w:rsid w:val="00EB2D8C"/>
    <w:rsid w:val="00EB3087"/>
    <w:rsid w:val="00EB318C"/>
    <w:rsid w:val="00EB376C"/>
    <w:rsid w:val="00EB54D1"/>
    <w:rsid w:val="00EB57AE"/>
    <w:rsid w:val="00EB621A"/>
    <w:rsid w:val="00EB65EF"/>
    <w:rsid w:val="00EB6829"/>
    <w:rsid w:val="00EB7286"/>
    <w:rsid w:val="00EB759A"/>
    <w:rsid w:val="00EB7D2E"/>
    <w:rsid w:val="00EC05A3"/>
    <w:rsid w:val="00EC0754"/>
    <w:rsid w:val="00EC1079"/>
    <w:rsid w:val="00EC1F9D"/>
    <w:rsid w:val="00EC3EB2"/>
    <w:rsid w:val="00EC42AC"/>
    <w:rsid w:val="00EC554C"/>
    <w:rsid w:val="00EC5BDE"/>
    <w:rsid w:val="00EC66AD"/>
    <w:rsid w:val="00EC7497"/>
    <w:rsid w:val="00EC7BBA"/>
    <w:rsid w:val="00ED0386"/>
    <w:rsid w:val="00ED12E0"/>
    <w:rsid w:val="00ED1690"/>
    <w:rsid w:val="00ED1C71"/>
    <w:rsid w:val="00ED355D"/>
    <w:rsid w:val="00ED3B73"/>
    <w:rsid w:val="00ED4DD1"/>
    <w:rsid w:val="00ED5381"/>
    <w:rsid w:val="00ED605B"/>
    <w:rsid w:val="00ED7171"/>
    <w:rsid w:val="00ED7CAB"/>
    <w:rsid w:val="00ED7DE0"/>
    <w:rsid w:val="00EE02D7"/>
    <w:rsid w:val="00EE03BC"/>
    <w:rsid w:val="00EE1201"/>
    <w:rsid w:val="00EE159E"/>
    <w:rsid w:val="00EE1A97"/>
    <w:rsid w:val="00EE21C0"/>
    <w:rsid w:val="00EE2751"/>
    <w:rsid w:val="00EE2D16"/>
    <w:rsid w:val="00EE2D90"/>
    <w:rsid w:val="00EE325B"/>
    <w:rsid w:val="00EE42C3"/>
    <w:rsid w:val="00EE43A5"/>
    <w:rsid w:val="00EE4A69"/>
    <w:rsid w:val="00EE4FDA"/>
    <w:rsid w:val="00EE5597"/>
    <w:rsid w:val="00EE5797"/>
    <w:rsid w:val="00EE62B3"/>
    <w:rsid w:val="00EE6E11"/>
    <w:rsid w:val="00EE709B"/>
    <w:rsid w:val="00EF0588"/>
    <w:rsid w:val="00EF192E"/>
    <w:rsid w:val="00EF3A36"/>
    <w:rsid w:val="00EF440D"/>
    <w:rsid w:val="00EF4587"/>
    <w:rsid w:val="00EF4717"/>
    <w:rsid w:val="00EF49AE"/>
    <w:rsid w:val="00EF5CB3"/>
    <w:rsid w:val="00EF665F"/>
    <w:rsid w:val="00EF6FFD"/>
    <w:rsid w:val="00EF7E87"/>
    <w:rsid w:val="00F0054C"/>
    <w:rsid w:val="00F00BAC"/>
    <w:rsid w:val="00F00E36"/>
    <w:rsid w:val="00F01769"/>
    <w:rsid w:val="00F01BB7"/>
    <w:rsid w:val="00F02F69"/>
    <w:rsid w:val="00F042B1"/>
    <w:rsid w:val="00F0443B"/>
    <w:rsid w:val="00F04E21"/>
    <w:rsid w:val="00F07262"/>
    <w:rsid w:val="00F072A1"/>
    <w:rsid w:val="00F12E58"/>
    <w:rsid w:val="00F12EDD"/>
    <w:rsid w:val="00F12EF5"/>
    <w:rsid w:val="00F14081"/>
    <w:rsid w:val="00F14DFF"/>
    <w:rsid w:val="00F1579F"/>
    <w:rsid w:val="00F15FBE"/>
    <w:rsid w:val="00F200BA"/>
    <w:rsid w:val="00F22586"/>
    <w:rsid w:val="00F226C6"/>
    <w:rsid w:val="00F23586"/>
    <w:rsid w:val="00F2471A"/>
    <w:rsid w:val="00F24B4F"/>
    <w:rsid w:val="00F25583"/>
    <w:rsid w:val="00F25FA7"/>
    <w:rsid w:val="00F25FC4"/>
    <w:rsid w:val="00F26015"/>
    <w:rsid w:val="00F26818"/>
    <w:rsid w:val="00F26DEB"/>
    <w:rsid w:val="00F26FED"/>
    <w:rsid w:val="00F276F0"/>
    <w:rsid w:val="00F3135D"/>
    <w:rsid w:val="00F31990"/>
    <w:rsid w:val="00F32A51"/>
    <w:rsid w:val="00F32B35"/>
    <w:rsid w:val="00F32E2E"/>
    <w:rsid w:val="00F33C2E"/>
    <w:rsid w:val="00F34BF6"/>
    <w:rsid w:val="00F36787"/>
    <w:rsid w:val="00F40C86"/>
    <w:rsid w:val="00F41883"/>
    <w:rsid w:val="00F41A1D"/>
    <w:rsid w:val="00F42759"/>
    <w:rsid w:val="00F42DF9"/>
    <w:rsid w:val="00F43A34"/>
    <w:rsid w:val="00F4424B"/>
    <w:rsid w:val="00F44F8D"/>
    <w:rsid w:val="00F459DF"/>
    <w:rsid w:val="00F46E08"/>
    <w:rsid w:val="00F4711C"/>
    <w:rsid w:val="00F47623"/>
    <w:rsid w:val="00F50FEF"/>
    <w:rsid w:val="00F517F9"/>
    <w:rsid w:val="00F527F1"/>
    <w:rsid w:val="00F52DF6"/>
    <w:rsid w:val="00F536E0"/>
    <w:rsid w:val="00F54C28"/>
    <w:rsid w:val="00F56969"/>
    <w:rsid w:val="00F56A6B"/>
    <w:rsid w:val="00F56D35"/>
    <w:rsid w:val="00F5734C"/>
    <w:rsid w:val="00F61501"/>
    <w:rsid w:val="00F61B3B"/>
    <w:rsid w:val="00F624FD"/>
    <w:rsid w:val="00F62795"/>
    <w:rsid w:val="00F62FA5"/>
    <w:rsid w:val="00F64480"/>
    <w:rsid w:val="00F64B13"/>
    <w:rsid w:val="00F64E00"/>
    <w:rsid w:val="00F64E86"/>
    <w:rsid w:val="00F6566E"/>
    <w:rsid w:val="00F6570F"/>
    <w:rsid w:val="00F65C84"/>
    <w:rsid w:val="00F66F4D"/>
    <w:rsid w:val="00F6719B"/>
    <w:rsid w:val="00F67345"/>
    <w:rsid w:val="00F70B7E"/>
    <w:rsid w:val="00F70D27"/>
    <w:rsid w:val="00F713C8"/>
    <w:rsid w:val="00F7170E"/>
    <w:rsid w:val="00F71CD2"/>
    <w:rsid w:val="00F72723"/>
    <w:rsid w:val="00F72AE9"/>
    <w:rsid w:val="00F72CB3"/>
    <w:rsid w:val="00F73320"/>
    <w:rsid w:val="00F7341E"/>
    <w:rsid w:val="00F7452A"/>
    <w:rsid w:val="00F74C0B"/>
    <w:rsid w:val="00F75197"/>
    <w:rsid w:val="00F75340"/>
    <w:rsid w:val="00F75B58"/>
    <w:rsid w:val="00F76666"/>
    <w:rsid w:val="00F76672"/>
    <w:rsid w:val="00F76D5A"/>
    <w:rsid w:val="00F80A1C"/>
    <w:rsid w:val="00F81677"/>
    <w:rsid w:val="00F82BD6"/>
    <w:rsid w:val="00F84992"/>
    <w:rsid w:val="00F84AA8"/>
    <w:rsid w:val="00F8542E"/>
    <w:rsid w:val="00F86063"/>
    <w:rsid w:val="00F86A7F"/>
    <w:rsid w:val="00F870D8"/>
    <w:rsid w:val="00F87CDD"/>
    <w:rsid w:val="00F90E9F"/>
    <w:rsid w:val="00F92601"/>
    <w:rsid w:val="00F939DC"/>
    <w:rsid w:val="00F9482D"/>
    <w:rsid w:val="00F957CE"/>
    <w:rsid w:val="00F95F93"/>
    <w:rsid w:val="00F9600C"/>
    <w:rsid w:val="00F96153"/>
    <w:rsid w:val="00F962D4"/>
    <w:rsid w:val="00F965C1"/>
    <w:rsid w:val="00F97DD8"/>
    <w:rsid w:val="00FA0C6F"/>
    <w:rsid w:val="00FA11F0"/>
    <w:rsid w:val="00FA2567"/>
    <w:rsid w:val="00FA2AC5"/>
    <w:rsid w:val="00FA30C2"/>
    <w:rsid w:val="00FA3110"/>
    <w:rsid w:val="00FA3578"/>
    <w:rsid w:val="00FA359D"/>
    <w:rsid w:val="00FA3BED"/>
    <w:rsid w:val="00FA4DE4"/>
    <w:rsid w:val="00FA50C7"/>
    <w:rsid w:val="00FA551C"/>
    <w:rsid w:val="00FA5CA7"/>
    <w:rsid w:val="00FA62DC"/>
    <w:rsid w:val="00FA64D6"/>
    <w:rsid w:val="00FA6659"/>
    <w:rsid w:val="00FA6C27"/>
    <w:rsid w:val="00FA7E5B"/>
    <w:rsid w:val="00FB1B08"/>
    <w:rsid w:val="00FB1EFB"/>
    <w:rsid w:val="00FB249E"/>
    <w:rsid w:val="00FB37BC"/>
    <w:rsid w:val="00FB55EC"/>
    <w:rsid w:val="00FB5767"/>
    <w:rsid w:val="00FB66A1"/>
    <w:rsid w:val="00FB7223"/>
    <w:rsid w:val="00FB7CA2"/>
    <w:rsid w:val="00FC0E9B"/>
    <w:rsid w:val="00FC245D"/>
    <w:rsid w:val="00FC266D"/>
    <w:rsid w:val="00FC2C54"/>
    <w:rsid w:val="00FC3FB5"/>
    <w:rsid w:val="00FC46FD"/>
    <w:rsid w:val="00FC478D"/>
    <w:rsid w:val="00FC5A54"/>
    <w:rsid w:val="00FC6109"/>
    <w:rsid w:val="00FC7648"/>
    <w:rsid w:val="00FD0595"/>
    <w:rsid w:val="00FD07B8"/>
    <w:rsid w:val="00FD16AA"/>
    <w:rsid w:val="00FD19AF"/>
    <w:rsid w:val="00FD1C3D"/>
    <w:rsid w:val="00FD1F60"/>
    <w:rsid w:val="00FD2630"/>
    <w:rsid w:val="00FD389E"/>
    <w:rsid w:val="00FD41D3"/>
    <w:rsid w:val="00FD4416"/>
    <w:rsid w:val="00FD49F5"/>
    <w:rsid w:val="00FD4E25"/>
    <w:rsid w:val="00FD4F95"/>
    <w:rsid w:val="00FD5372"/>
    <w:rsid w:val="00FD53CF"/>
    <w:rsid w:val="00FE0574"/>
    <w:rsid w:val="00FE0CA5"/>
    <w:rsid w:val="00FE26EE"/>
    <w:rsid w:val="00FE28DA"/>
    <w:rsid w:val="00FE2A7E"/>
    <w:rsid w:val="00FE2CB7"/>
    <w:rsid w:val="00FE2D62"/>
    <w:rsid w:val="00FE3655"/>
    <w:rsid w:val="00FE3F4A"/>
    <w:rsid w:val="00FE46FF"/>
    <w:rsid w:val="00FE7BBA"/>
    <w:rsid w:val="00FF0D14"/>
    <w:rsid w:val="00FF16A5"/>
    <w:rsid w:val="00FF243D"/>
    <w:rsid w:val="00FF339C"/>
    <w:rsid w:val="00FF3727"/>
    <w:rsid w:val="00FF3818"/>
    <w:rsid w:val="00FF40DA"/>
    <w:rsid w:val="00FF4CFB"/>
    <w:rsid w:val="00FF5186"/>
    <w:rsid w:val="00FF56B9"/>
    <w:rsid w:val="00FF5CAF"/>
    <w:rsid w:val="00FF5EF6"/>
    <w:rsid w:val="00FF71B8"/>
    <w:rsid w:val="00FF7309"/>
    <w:rsid w:val="00FF7433"/>
    <w:rsid w:val="00FF747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0CCD0"/>
  <w15:docId w15:val="{3B49A8C0-BFA8-4104-9F50-E4618D03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jc w:val="center"/>
    </w:pPr>
    <w:rPr>
      <w:sz w:val="22"/>
      <w:u w:val="single"/>
    </w:rPr>
  </w:style>
  <w:style w:type="paragraph" w:styleId="a5">
    <w:name w:val="Body Text"/>
    <w:basedOn w:val="a"/>
    <w:link w:val="a6"/>
    <w:uiPriority w:val="99"/>
    <w:rPr>
      <w:sz w:val="22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">
    <w:name w:val="Основной текст 21"/>
    <w:basedOn w:val="a"/>
    <w:pPr>
      <w:jc w:val="center"/>
    </w:pPr>
    <w:rPr>
      <w:b/>
      <w:sz w:val="22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554C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54C81"/>
  </w:style>
  <w:style w:type="character" w:customStyle="1" w:styleId="a6">
    <w:name w:val="Основной текст Знак"/>
    <w:link w:val="a5"/>
    <w:uiPriority w:val="99"/>
    <w:rsid w:val="00763784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''УКК''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name</dc:creator>
  <cp:lastModifiedBy>User</cp:lastModifiedBy>
  <cp:revision>3</cp:revision>
  <cp:lastPrinted>2023-01-25T12:54:00Z</cp:lastPrinted>
  <dcterms:created xsi:type="dcterms:W3CDTF">2025-05-29T09:29:00Z</dcterms:created>
  <dcterms:modified xsi:type="dcterms:W3CDTF">2025-05-29T10:41:00Z</dcterms:modified>
</cp:coreProperties>
</file>